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CC" w:rsidRDefault="00EF5BCC" w:rsidP="00D53D27">
      <w:pPr>
        <w:pStyle w:val="a9"/>
        <w:spacing w:before="0" w:beforeAutospacing="0" w:after="0" w:afterAutospacing="0"/>
        <w:jc w:val="center"/>
      </w:pPr>
    </w:p>
    <w:p w:rsidR="00EF5BCC" w:rsidRDefault="00EF5BCC" w:rsidP="00D53D27">
      <w:pPr>
        <w:pStyle w:val="a9"/>
        <w:spacing w:before="0" w:beforeAutospacing="0" w:after="0" w:afterAutospacing="0"/>
        <w:jc w:val="center"/>
      </w:pPr>
    </w:p>
    <w:p w:rsidR="00656C3A" w:rsidRPr="00885014" w:rsidRDefault="005B5CE5" w:rsidP="00D53D27">
      <w:pPr>
        <w:pStyle w:val="a9"/>
        <w:spacing w:before="0" w:beforeAutospacing="0" w:after="0" w:afterAutospacing="0"/>
        <w:jc w:val="center"/>
      </w:pPr>
      <w:r w:rsidRPr="005B5CE5">
        <w:rPr>
          <w:rFonts w:eastAsia="Calibri"/>
          <w:noProof/>
          <w:sz w:val="28"/>
          <w:szCs w:val="28"/>
        </w:rPr>
        <w:drawing>
          <wp:inline distT="0" distB="0" distL="0" distR="0" wp14:anchorId="61080744" wp14:editId="0C0BB7CA">
            <wp:extent cx="6299835" cy="3133869"/>
            <wp:effectExtent l="0" t="0" r="5715" b="9525"/>
            <wp:docPr id="3" name="Рисунок 3" descr="C:\Users\USER\Desktop\17275120182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2751201824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jc w:val="both"/>
      </w:pPr>
      <w:r w:rsidRPr="00885014">
        <w:t> </w:t>
      </w:r>
    </w:p>
    <w:p w:rsidR="00656C3A" w:rsidRPr="00885014" w:rsidRDefault="003203DA" w:rsidP="00D53D27">
      <w:pPr>
        <w:pStyle w:val="a9"/>
        <w:adjustRightInd w:val="0"/>
        <w:spacing w:before="0" w:beforeAutospacing="0" w:after="0" w:afterAutospacing="0"/>
        <w:jc w:val="center"/>
        <w:rPr>
          <w:b/>
          <w:bCs/>
        </w:rPr>
      </w:pPr>
      <w:r w:rsidRPr="004A4DE9">
        <w:rPr>
          <w:b/>
          <w:noProof/>
          <w:sz w:val="32"/>
          <w:szCs w:val="32"/>
        </w:rPr>
        <w:drawing>
          <wp:inline distT="0" distB="0" distL="0" distR="0" wp14:anchorId="312E71F7" wp14:editId="5DD6D6A3">
            <wp:extent cx="22288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b/>
          <w:bCs/>
        </w:rPr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b/>
          <w:bCs/>
        </w:rPr>
      </w:pPr>
    </w:p>
    <w:p w:rsidR="00656C3A" w:rsidRPr="005711FF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b/>
          <w:bCs/>
          <w:sz w:val="36"/>
        </w:rPr>
      </w:pPr>
    </w:p>
    <w:p w:rsidR="00656C3A" w:rsidRPr="005711FF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sz w:val="36"/>
        </w:rPr>
      </w:pPr>
      <w:r w:rsidRPr="005711FF">
        <w:rPr>
          <w:b/>
          <w:bCs/>
          <w:sz w:val="36"/>
        </w:rPr>
        <w:t>РАБОЧАЯ ПРОГРАММА</w:t>
      </w:r>
    </w:p>
    <w:p w:rsidR="00656C3A" w:rsidRPr="005711FF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sz w:val="36"/>
        </w:rPr>
      </w:pPr>
      <w:r w:rsidRPr="005711FF">
        <w:rPr>
          <w:b/>
          <w:bCs/>
          <w:sz w:val="36"/>
        </w:rPr>
        <w:t> </w:t>
      </w:r>
    </w:p>
    <w:p w:rsidR="005711FF" w:rsidRPr="005711FF" w:rsidRDefault="007C53B4" w:rsidP="00D53D27">
      <w:pPr>
        <w:pStyle w:val="a9"/>
        <w:adjustRightInd w:val="0"/>
        <w:spacing w:before="0" w:beforeAutospacing="0" w:after="0" w:afterAutospacing="0"/>
        <w:jc w:val="center"/>
        <w:rPr>
          <w:b/>
          <w:bCs/>
          <w:sz w:val="36"/>
        </w:rPr>
      </w:pPr>
      <w:r w:rsidRPr="005711FF">
        <w:rPr>
          <w:b/>
          <w:bCs/>
          <w:sz w:val="36"/>
        </w:rPr>
        <w:t>внеурочной деятельности</w:t>
      </w:r>
      <w:r w:rsidR="00656C3A" w:rsidRPr="005711FF">
        <w:rPr>
          <w:b/>
          <w:bCs/>
          <w:sz w:val="36"/>
        </w:rPr>
        <w:t xml:space="preserve"> </w:t>
      </w:r>
    </w:p>
    <w:p w:rsidR="00656C3A" w:rsidRPr="005711FF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sz w:val="44"/>
        </w:rPr>
      </w:pPr>
      <w:r w:rsidRPr="005711FF">
        <w:rPr>
          <w:b/>
          <w:bCs/>
          <w:sz w:val="44"/>
        </w:rPr>
        <w:t>«</w:t>
      </w:r>
      <w:r w:rsidR="00885014" w:rsidRPr="005711FF">
        <w:rPr>
          <w:b/>
          <w:bCs/>
          <w:sz w:val="44"/>
        </w:rPr>
        <w:t>Программирование в</w:t>
      </w:r>
      <w:r w:rsidR="007C53B4" w:rsidRPr="005711FF">
        <w:rPr>
          <w:b/>
          <w:bCs/>
          <w:sz w:val="44"/>
        </w:rPr>
        <w:t xml:space="preserve"> </w:t>
      </w:r>
      <w:r w:rsidR="007C53B4" w:rsidRPr="005711FF">
        <w:rPr>
          <w:b/>
          <w:bCs/>
          <w:sz w:val="44"/>
          <w:lang w:val="en-US"/>
        </w:rPr>
        <w:t>Scratch</w:t>
      </w:r>
      <w:r w:rsidRPr="005711FF">
        <w:rPr>
          <w:b/>
          <w:bCs/>
          <w:sz w:val="44"/>
        </w:rPr>
        <w:t>»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jc w:val="center"/>
      </w:pPr>
    </w:p>
    <w:p w:rsidR="00656C3A" w:rsidRPr="005711FF" w:rsidRDefault="00656C3A" w:rsidP="00D53D27">
      <w:pPr>
        <w:pStyle w:val="a9"/>
        <w:adjustRightInd w:val="0"/>
        <w:spacing w:before="0" w:beforeAutospacing="0" w:after="0" w:afterAutospacing="0"/>
        <w:jc w:val="center"/>
        <w:rPr>
          <w:sz w:val="40"/>
        </w:rPr>
      </w:pPr>
      <w:r w:rsidRPr="005711FF">
        <w:rPr>
          <w:b/>
          <w:bCs/>
          <w:sz w:val="40"/>
        </w:rPr>
        <w:t xml:space="preserve">для  </w:t>
      </w:r>
      <w:r w:rsidR="003203DA">
        <w:rPr>
          <w:b/>
          <w:bCs/>
          <w:sz w:val="40"/>
        </w:rPr>
        <w:t>1</w:t>
      </w:r>
      <w:r w:rsidR="007C53B4" w:rsidRPr="005711FF">
        <w:rPr>
          <w:b/>
          <w:bCs/>
          <w:sz w:val="40"/>
        </w:rPr>
        <w:t>-</w:t>
      </w:r>
      <w:r w:rsidR="00C131E5">
        <w:rPr>
          <w:b/>
          <w:bCs/>
          <w:sz w:val="40"/>
        </w:rPr>
        <w:t>5</w:t>
      </w:r>
      <w:r w:rsidR="007C53B4" w:rsidRPr="005711FF">
        <w:rPr>
          <w:b/>
          <w:bCs/>
          <w:sz w:val="40"/>
        </w:rPr>
        <w:t xml:space="preserve"> классов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jc w:val="center"/>
      </w:pPr>
      <w:r w:rsidRPr="00885014">
        <w:rPr>
          <w:b/>
          <w:bCs/>
        </w:rPr>
        <w:t> </w:t>
      </w:r>
    </w:p>
    <w:p w:rsidR="00656C3A" w:rsidRPr="00885014" w:rsidRDefault="005711FF" w:rsidP="00D53D27">
      <w:pPr>
        <w:pStyle w:val="a9"/>
        <w:adjustRightInd w:val="0"/>
        <w:spacing w:before="0" w:beforeAutospacing="0" w:after="0" w:afterAutospacing="0"/>
        <w:jc w:val="center"/>
      </w:pPr>
      <w:r>
        <w:rPr>
          <w:b/>
          <w:bCs/>
        </w:rPr>
        <w:t>на 202</w:t>
      </w:r>
      <w:r w:rsidR="005B5CE5">
        <w:rPr>
          <w:b/>
          <w:bCs/>
        </w:rPr>
        <w:t>4</w:t>
      </w:r>
      <w:r>
        <w:rPr>
          <w:b/>
          <w:bCs/>
        </w:rPr>
        <w:t>/202</w:t>
      </w:r>
      <w:r w:rsidR="005B5CE5">
        <w:rPr>
          <w:b/>
          <w:bCs/>
        </w:rPr>
        <w:t>5</w:t>
      </w:r>
      <w:r w:rsidR="00656C3A" w:rsidRPr="00885014">
        <w:rPr>
          <w:b/>
          <w:bCs/>
        </w:rPr>
        <w:t xml:space="preserve"> учебный год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  <w:r w:rsidRPr="00885014">
        <w:t>Всего часов на учебный год: 34 ч.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  <w:r w:rsidRPr="00885014">
        <w:t>Количество часов в неделю: 1 ч.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ind w:left="4956"/>
      </w:pPr>
      <w:r w:rsidRPr="00885014">
        <w:t>Составитель программы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ind w:left="4956"/>
      </w:pPr>
      <w:r w:rsidRPr="00885014">
        <w:t>Новикова Е.А.</w:t>
      </w:r>
      <w:r w:rsidR="00A46BAF">
        <w:t>- учитель начальных классов,</w:t>
      </w:r>
    </w:p>
    <w:p w:rsidR="00656C3A" w:rsidRPr="00885014" w:rsidRDefault="00A46BAF" w:rsidP="00D53D27">
      <w:pPr>
        <w:pStyle w:val="a9"/>
        <w:adjustRightInd w:val="0"/>
        <w:spacing w:before="0" w:beforeAutospacing="0" w:after="0" w:afterAutospacing="0"/>
        <w:ind w:left="4956"/>
      </w:pPr>
      <w:r>
        <w:t>в</w:t>
      </w:r>
      <w:r w:rsidR="00656C3A" w:rsidRPr="00885014">
        <w:t>ысшая квалификационная категория</w:t>
      </w:r>
      <w:r>
        <w:t>,</w:t>
      </w:r>
    </w:p>
    <w:p w:rsidR="00656C3A" w:rsidRPr="00885014" w:rsidRDefault="00656C3A" w:rsidP="00D53D27">
      <w:pPr>
        <w:pStyle w:val="a9"/>
        <w:adjustRightInd w:val="0"/>
        <w:spacing w:before="0" w:beforeAutospacing="0" w:after="0" w:afterAutospacing="0"/>
        <w:ind w:left="4956"/>
      </w:pPr>
      <w:r w:rsidRPr="00885014">
        <w:t>стаж работы</w:t>
      </w:r>
      <w:r w:rsidR="00A46BAF">
        <w:t xml:space="preserve"> -</w:t>
      </w:r>
      <w:r w:rsidRPr="00885014">
        <w:t xml:space="preserve"> </w:t>
      </w:r>
      <w:r w:rsidR="005711FF">
        <w:t>2</w:t>
      </w:r>
      <w:r w:rsidR="003203DA">
        <w:t>1</w:t>
      </w:r>
      <w:r w:rsidRPr="00885014">
        <w:t xml:space="preserve"> </w:t>
      </w:r>
      <w:r w:rsidR="003203DA">
        <w:t>год</w:t>
      </w:r>
    </w:p>
    <w:p w:rsidR="00656C3A" w:rsidRDefault="00656C3A" w:rsidP="00D53D27">
      <w:pPr>
        <w:pStyle w:val="a9"/>
        <w:adjustRightInd w:val="0"/>
        <w:spacing w:before="0" w:beforeAutospacing="0" w:after="0" w:afterAutospacing="0"/>
      </w:pPr>
    </w:p>
    <w:p w:rsidR="003203DA" w:rsidRDefault="003203DA" w:rsidP="00D53D27">
      <w:pPr>
        <w:pStyle w:val="a9"/>
        <w:adjustRightInd w:val="0"/>
        <w:spacing w:before="0" w:beforeAutospacing="0" w:after="0" w:afterAutospacing="0"/>
      </w:pPr>
    </w:p>
    <w:p w:rsidR="003203DA" w:rsidRDefault="003203DA" w:rsidP="00D53D27">
      <w:pPr>
        <w:pStyle w:val="a9"/>
        <w:adjustRightInd w:val="0"/>
        <w:spacing w:before="0" w:beforeAutospacing="0" w:after="0" w:afterAutospacing="0"/>
      </w:pPr>
    </w:p>
    <w:p w:rsidR="003203DA" w:rsidRDefault="003203DA" w:rsidP="00D53D27">
      <w:pPr>
        <w:pStyle w:val="a9"/>
        <w:adjustRightInd w:val="0"/>
        <w:spacing w:before="0" w:beforeAutospacing="0" w:after="0" w:afterAutospacing="0"/>
      </w:pPr>
    </w:p>
    <w:p w:rsidR="00656C3A" w:rsidRPr="00885014" w:rsidRDefault="003203DA" w:rsidP="00C055A5">
      <w:pPr>
        <w:pStyle w:val="a9"/>
        <w:adjustRightInd w:val="0"/>
        <w:spacing w:before="0" w:beforeAutospacing="0" w:after="0" w:afterAutospacing="0"/>
        <w:jc w:val="center"/>
        <w:rPr>
          <w:b/>
        </w:rPr>
      </w:pPr>
      <w:r>
        <w:t>Карачев, 202</w:t>
      </w:r>
      <w:r w:rsidR="005B5CE5">
        <w:t>4</w:t>
      </w:r>
      <w:bookmarkStart w:id="0" w:name="_GoBack"/>
      <w:bookmarkEnd w:id="0"/>
      <w:r w:rsidR="00656C3A" w:rsidRPr="00885014">
        <w:rPr>
          <w:b/>
        </w:rPr>
        <w:br w:type="page"/>
      </w:r>
    </w:p>
    <w:p w:rsidR="007C53B4" w:rsidRPr="00AB7E6A" w:rsidRDefault="00AB7E6A" w:rsidP="00AB7E6A">
      <w:pPr>
        <w:spacing w:line="264" w:lineRule="auto"/>
        <w:ind w:left="120"/>
        <w:rPr>
          <w:b/>
          <w:color w:val="000000"/>
          <w:sz w:val="28"/>
        </w:rPr>
      </w:pPr>
      <w:r w:rsidRPr="00AB7E6A">
        <w:rPr>
          <w:b/>
          <w:color w:val="000000"/>
          <w:sz w:val="28"/>
        </w:rPr>
        <w:lastRenderedPageBreak/>
        <w:t>ПОЯСНИТЕЛЬНАЯ ЗАПИСКА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885014">
        <w:rPr>
          <w:szCs w:val="24"/>
        </w:rPr>
        <w:t>Программа внеурочной деятельности «Программирова</w:t>
      </w:r>
      <w:r w:rsidR="00885014" w:rsidRPr="00885014">
        <w:rPr>
          <w:szCs w:val="24"/>
        </w:rPr>
        <w:t>ние в</w:t>
      </w:r>
      <w:r w:rsidRPr="00885014">
        <w:rPr>
          <w:szCs w:val="24"/>
        </w:rPr>
        <w:t xml:space="preserve"> </w:t>
      </w:r>
      <w:proofErr w:type="spellStart"/>
      <w:r w:rsidRPr="00885014">
        <w:rPr>
          <w:szCs w:val="24"/>
        </w:rPr>
        <w:t>Scratch</w:t>
      </w:r>
      <w:proofErr w:type="spellEnd"/>
      <w:r w:rsidRPr="00885014">
        <w:rPr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(ФГОС ООО); требованиям к результатам освоения основной образовательной программы (личностным, </w:t>
      </w:r>
      <w:proofErr w:type="spellStart"/>
      <w:r w:rsidRPr="00885014">
        <w:rPr>
          <w:szCs w:val="24"/>
        </w:rPr>
        <w:t>метапредметным</w:t>
      </w:r>
      <w:proofErr w:type="spellEnd"/>
      <w:r w:rsidRPr="00885014">
        <w:rPr>
          <w:szCs w:val="24"/>
        </w:rPr>
        <w:t>, предметным), основными подходами к развитию и формированию универсальных учебных действий (УУД) на основе фундаментального ядра содержания в рамках внеурочной деятельности начального общего образования.</w:t>
      </w:r>
      <w:proofErr w:type="gramEnd"/>
    </w:p>
    <w:p w:rsidR="007C53B4" w:rsidRPr="00885014" w:rsidRDefault="0088501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Курс</w:t>
      </w:r>
      <w:r w:rsidR="007C53B4" w:rsidRPr="00885014">
        <w:rPr>
          <w:szCs w:val="24"/>
        </w:rPr>
        <w:t xml:space="preserve"> «Программирование </w:t>
      </w:r>
      <w:r w:rsidRPr="00885014">
        <w:rPr>
          <w:szCs w:val="24"/>
        </w:rPr>
        <w:t xml:space="preserve">в </w:t>
      </w:r>
      <w:proofErr w:type="spellStart"/>
      <w:r w:rsidRPr="00885014">
        <w:rPr>
          <w:szCs w:val="24"/>
        </w:rPr>
        <w:t>Scratch</w:t>
      </w:r>
      <w:proofErr w:type="spellEnd"/>
      <w:r w:rsidRPr="00885014">
        <w:rPr>
          <w:szCs w:val="24"/>
        </w:rPr>
        <w:t>» направлен</w:t>
      </w:r>
      <w:r w:rsidR="007C53B4" w:rsidRPr="00885014">
        <w:rPr>
          <w:szCs w:val="24"/>
        </w:rPr>
        <w:t xml:space="preserve"> на удовлетворение потребностей учащихся в интеллектуальном совершенствовании, учитывает индивидуальные особенности детей, обеспечивает поддержку каждого ребенка, его интеллектуальное, творческое, эстетическое развитие с использованием новейших достижений современной науки.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b/>
          <w:bCs/>
          <w:szCs w:val="24"/>
        </w:rPr>
      </w:pPr>
    </w:p>
    <w:p w:rsidR="007C53B4" w:rsidRPr="005707C7" w:rsidRDefault="007C53B4" w:rsidP="005707C7">
      <w:pPr>
        <w:spacing w:after="200"/>
        <w:ind w:firstLine="709"/>
        <w:jc w:val="left"/>
        <w:rPr>
          <w:b/>
          <w:bCs/>
          <w:szCs w:val="24"/>
        </w:rPr>
      </w:pPr>
      <w:r w:rsidRPr="00885014">
        <w:rPr>
          <w:szCs w:val="24"/>
        </w:rPr>
        <w:t xml:space="preserve">На современном этапе экономического и социального развития общества содержание образования должно быть ориентировано </w:t>
      </w:r>
      <w:proofErr w:type="gramStart"/>
      <w:r w:rsidRPr="00885014">
        <w:rPr>
          <w:szCs w:val="24"/>
        </w:rPr>
        <w:t>на</w:t>
      </w:r>
      <w:proofErr w:type="gramEnd"/>
      <w:r w:rsidRPr="00885014">
        <w:rPr>
          <w:szCs w:val="24"/>
        </w:rPr>
        <w:t>: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формирование у подрастающего</w:t>
      </w:r>
      <w:r w:rsidR="002E3172">
        <w:rPr>
          <w:szCs w:val="24"/>
        </w:rPr>
        <w:t xml:space="preserve"> </w:t>
      </w:r>
      <w:r w:rsidRPr="00885014">
        <w:rPr>
          <w:szCs w:val="24"/>
        </w:rPr>
        <w:t xml:space="preserve">поколения </w:t>
      </w:r>
      <w:r w:rsidR="002E3172" w:rsidRPr="00885014">
        <w:rPr>
          <w:szCs w:val="24"/>
        </w:rPr>
        <w:t>картины мира</w:t>
      </w:r>
      <w:r w:rsidR="002E3172">
        <w:rPr>
          <w:szCs w:val="24"/>
        </w:rPr>
        <w:t xml:space="preserve">, </w:t>
      </w:r>
      <w:r w:rsidRPr="00885014">
        <w:rPr>
          <w:szCs w:val="24"/>
        </w:rPr>
        <w:t>адекватной современному уровню знаний;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обеспечение самоопределения и создание условий для самореализации личности;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формирование человека, интегрированного в современное общество и нацеленного на совершенствование этого общества.</w:t>
      </w:r>
    </w:p>
    <w:p w:rsidR="00885014" w:rsidRPr="00885014" w:rsidRDefault="007C53B4" w:rsidP="00D53D27">
      <w:pPr>
        <w:pStyle w:val="Standard"/>
        <w:ind w:firstLine="713"/>
        <w:jc w:val="both"/>
        <w:rPr>
          <w:rFonts w:ascii="Times New Roman" w:hAnsi="Times New Roman" w:cs="Times New Roman"/>
          <w:b/>
        </w:rPr>
      </w:pPr>
      <w:r w:rsidRPr="00885014">
        <w:rPr>
          <w:rFonts w:ascii="Times New Roman" w:hAnsi="Times New Roman" w:cs="Times New Roman"/>
        </w:rPr>
        <w:t xml:space="preserve">Робототехника </w:t>
      </w:r>
      <w:r w:rsidR="00885014" w:rsidRPr="00885014">
        <w:rPr>
          <w:rFonts w:ascii="Times New Roman" w:hAnsi="Times New Roman" w:cs="Times New Roman"/>
        </w:rPr>
        <w:t>является</w:t>
      </w:r>
      <w:r w:rsidRPr="00885014">
        <w:rPr>
          <w:rFonts w:ascii="Times New Roman" w:hAnsi="Times New Roman" w:cs="Times New Roman"/>
        </w:rPr>
        <w:t xml:space="preserve"> одним из интереснейших способов изучения компьютерных технологий, программирования и технического творчества. </w:t>
      </w:r>
      <w:r w:rsidR="00885014" w:rsidRPr="00885014">
        <w:rPr>
          <w:rFonts w:ascii="Times New Roman" w:hAnsi="Times New Roman" w:cs="Times New Roman"/>
        </w:rPr>
        <w:t xml:space="preserve">Изучение основ программирования является первым этапом знакомства с </w:t>
      </w:r>
      <w:proofErr w:type="spellStart"/>
      <w:r w:rsidR="00885014" w:rsidRPr="00885014">
        <w:rPr>
          <w:rFonts w:ascii="Times New Roman" w:hAnsi="Times New Roman" w:cs="Times New Roman"/>
        </w:rPr>
        <w:t>робототехнологиями</w:t>
      </w:r>
      <w:proofErr w:type="spellEnd"/>
      <w:r w:rsidR="00885014" w:rsidRPr="00885014">
        <w:rPr>
          <w:rFonts w:ascii="Times New Roman" w:hAnsi="Times New Roman" w:cs="Times New Roman"/>
        </w:rPr>
        <w:t xml:space="preserve">. Данный курс ориентирован </w:t>
      </w:r>
      <w:r w:rsidR="00885014" w:rsidRPr="00885014">
        <w:rPr>
          <w:rStyle w:val="StrongEmphasis"/>
          <w:rFonts w:ascii="Times New Roman" w:hAnsi="Times New Roman" w:cs="Times New Roman"/>
          <w:b w:val="0"/>
        </w:rPr>
        <w:t>на развитие логического и алгоритмического мышления</w:t>
      </w:r>
      <w:r w:rsidR="002E3172" w:rsidRPr="002E3172">
        <w:rPr>
          <w:rFonts w:ascii="Times New Roman" w:hAnsi="Times New Roman" w:cs="Times New Roman"/>
        </w:rPr>
        <w:t xml:space="preserve"> </w:t>
      </w:r>
      <w:r w:rsidR="002E3172" w:rsidRPr="00885014">
        <w:rPr>
          <w:rFonts w:ascii="Times New Roman" w:hAnsi="Times New Roman" w:cs="Times New Roman"/>
        </w:rPr>
        <w:t>на</w:t>
      </w:r>
      <w:r w:rsidR="002E3172">
        <w:rPr>
          <w:rFonts w:ascii="Times New Roman" w:hAnsi="Times New Roman" w:cs="Times New Roman"/>
        </w:rPr>
        <w:t xml:space="preserve"> основе</w:t>
      </w:r>
      <w:r w:rsidR="002E3172" w:rsidRPr="00885014">
        <w:rPr>
          <w:rFonts w:ascii="Times New Roman" w:hAnsi="Times New Roman" w:cs="Times New Roman"/>
        </w:rPr>
        <w:t xml:space="preserve"> программировани</w:t>
      </w:r>
      <w:r w:rsidR="002E3172">
        <w:rPr>
          <w:rFonts w:ascii="Times New Roman" w:hAnsi="Times New Roman" w:cs="Times New Roman"/>
        </w:rPr>
        <w:t>я</w:t>
      </w:r>
      <w:r w:rsidR="002E3172" w:rsidRPr="00885014">
        <w:rPr>
          <w:rFonts w:ascii="Times New Roman" w:hAnsi="Times New Roman" w:cs="Times New Roman"/>
        </w:rPr>
        <w:t xml:space="preserve"> в среде</w:t>
      </w:r>
      <w:r w:rsidR="002E3172" w:rsidRPr="00885014">
        <w:rPr>
          <w:rFonts w:ascii="Times New Roman" w:hAnsi="Times New Roman" w:cs="Times New Roman"/>
          <w:b/>
        </w:rPr>
        <w:t xml:space="preserve"> </w:t>
      </w:r>
      <w:proofErr w:type="spellStart"/>
      <w:r w:rsidR="00C1754A">
        <w:rPr>
          <w:rStyle w:val="StrongEmphasis"/>
          <w:rFonts w:ascii="Times New Roman" w:hAnsi="Times New Roman" w:cs="Times New Roman"/>
          <w:b w:val="0"/>
        </w:rPr>
        <w:t>Scratch</w:t>
      </w:r>
      <w:proofErr w:type="spellEnd"/>
      <w:r w:rsidR="00885014" w:rsidRPr="00885014">
        <w:rPr>
          <w:rStyle w:val="StrongEmphasis"/>
          <w:rFonts w:ascii="Times New Roman" w:hAnsi="Times New Roman" w:cs="Times New Roman"/>
          <w:b w:val="0"/>
        </w:rPr>
        <w:t xml:space="preserve">. Ученики получат представление об элементарных алгоритмах, которые используются </w:t>
      </w:r>
      <w:r w:rsidR="00E849AA">
        <w:rPr>
          <w:rStyle w:val="StrongEmphasis"/>
          <w:rFonts w:ascii="Times New Roman" w:hAnsi="Times New Roman" w:cs="Times New Roman"/>
          <w:b w:val="0"/>
        </w:rPr>
        <w:t xml:space="preserve"> разработчиками</w:t>
      </w:r>
      <w:r w:rsidR="00885014" w:rsidRPr="00885014">
        <w:rPr>
          <w:rStyle w:val="StrongEmphasis"/>
          <w:rFonts w:ascii="Times New Roman" w:hAnsi="Times New Roman" w:cs="Times New Roman"/>
          <w:b w:val="0"/>
        </w:rPr>
        <w:t xml:space="preserve"> </w:t>
      </w:r>
      <w:r w:rsidR="00BB7AF8">
        <w:rPr>
          <w:rStyle w:val="StrongEmphasis"/>
          <w:rFonts w:ascii="Times New Roman" w:hAnsi="Times New Roman" w:cs="Times New Roman"/>
          <w:b w:val="0"/>
          <w:lang w:val="en-US"/>
        </w:rPr>
        <w:t>IT</w:t>
      </w:r>
      <w:r w:rsidR="00BB7AF8">
        <w:rPr>
          <w:rStyle w:val="StrongEmphasis"/>
          <w:rFonts w:ascii="Times New Roman" w:hAnsi="Times New Roman" w:cs="Times New Roman"/>
          <w:b w:val="0"/>
        </w:rPr>
        <w:t>-технологий</w:t>
      </w:r>
      <w:r w:rsidR="00885014" w:rsidRPr="00885014">
        <w:rPr>
          <w:rStyle w:val="StrongEmphasis"/>
          <w:rFonts w:ascii="Times New Roman" w:hAnsi="Times New Roman" w:cs="Times New Roman"/>
          <w:b w:val="0"/>
        </w:rPr>
        <w:t xml:space="preserve">, </w:t>
      </w:r>
      <w:r w:rsidR="00E849AA">
        <w:rPr>
          <w:rStyle w:val="StrongEmphasis"/>
          <w:rFonts w:ascii="Times New Roman" w:hAnsi="Times New Roman" w:cs="Times New Roman"/>
          <w:b w:val="0"/>
        </w:rPr>
        <w:t xml:space="preserve">при программировании </w:t>
      </w:r>
      <w:proofErr w:type="spellStart"/>
      <w:r w:rsidR="00E849AA">
        <w:rPr>
          <w:rStyle w:val="StrongEmphasis"/>
          <w:rFonts w:ascii="Times New Roman" w:hAnsi="Times New Roman" w:cs="Times New Roman"/>
          <w:b w:val="0"/>
        </w:rPr>
        <w:t>роботонизированных</w:t>
      </w:r>
      <w:proofErr w:type="spellEnd"/>
      <w:r w:rsidR="00E849AA">
        <w:rPr>
          <w:rStyle w:val="StrongEmphasis"/>
          <w:rFonts w:ascii="Times New Roman" w:hAnsi="Times New Roman" w:cs="Times New Roman"/>
          <w:b w:val="0"/>
        </w:rPr>
        <w:t xml:space="preserve"> устройств</w:t>
      </w:r>
      <w:r w:rsidR="00885014" w:rsidRPr="00885014">
        <w:rPr>
          <w:rStyle w:val="StrongEmphasis"/>
          <w:rFonts w:ascii="Times New Roman" w:hAnsi="Times New Roman" w:cs="Times New Roman"/>
          <w:b w:val="0"/>
        </w:rPr>
        <w:t>. Все это позволит ученикам развить мышление, представить р</w:t>
      </w:r>
      <w:r w:rsidR="00E50A16">
        <w:rPr>
          <w:rStyle w:val="StrongEmphasis"/>
          <w:rFonts w:ascii="Times New Roman" w:hAnsi="Times New Roman" w:cs="Times New Roman"/>
          <w:b w:val="0"/>
        </w:rPr>
        <w:t>азработку полезных программ</w:t>
      </w:r>
      <w:r w:rsidR="00885014" w:rsidRPr="00885014">
        <w:rPr>
          <w:rStyle w:val="StrongEmphasis"/>
          <w:rFonts w:ascii="Times New Roman" w:hAnsi="Times New Roman" w:cs="Times New Roman"/>
          <w:b w:val="0"/>
        </w:rPr>
        <w:t>, как профессиональную деятельность.</w:t>
      </w:r>
      <w:r w:rsidR="00885014" w:rsidRPr="00885014">
        <w:rPr>
          <w:rFonts w:ascii="Times New Roman" w:hAnsi="Times New Roman" w:cs="Times New Roman"/>
          <w:b/>
        </w:rPr>
        <w:t xml:space="preserve"> </w:t>
      </w:r>
    </w:p>
    <w:p w:rsidR="007C53B4" w:rsidRPr="00885014" w:rsidRDefault="00E50A16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 xml:space="preserve">Традиционные языки программирования, достаточно сложны для изучения в классах универсального профиля и для детей младшего возраста. </w:t>
      </w:r>
      <w:r w:rsidR="007C53B4" w:rsidRPr="00885014">
        <w:rPr>
          <w:szCs w:val="24"/>
        </w:rPr>
        <w:t>Не секрет, что зачастую школьники рассматривают программирование как нудное, очень трудное занятие, доступное только для тех, кто имеет очень хорошую техническую и математическую подготовку.</w:t>
      </w:r>
      <w:r w:rsidR="00885014">
        <w:rPr>
          <w:szCs w:val="24"/>
        </w:rPr>
        <w:t xml:space="preserve"> </w:t>
      </w:r>
      <w:proofErr w:type="spellStart"/>
      <w:r w:rsidR="007C53B4" w:rsidRPr="00885014">
        <w:rPr>
          <w:szCs w:val="24"/>
        </w:rPr>
        <w:t>Scratch</w:t>
      </w:r>
      <w:proofErr w:type="spellEnd"/>
      <w:r w:rsidR="007C53B4" w:rsidRPr="00885014">
        <w:rPr>
          <w:szCs w:val="24"/>
        </w:rPr>
        <w:t xml:space="preserve"> – новая среда  программирования, которая позволяет детям </w:t>
      </w:r>
      <w:r w:rsidR="0033431D">
        <w:rPr>
          <w:szCs w:val="24"/>
        </w:rPr>
        <w:t>интуитивным</w:t>
      </w:r>
      <w:r w:rsidR="007C53B4" w:rsidRPr="00885014">
        <w:rPr>
          <w:szCs w:val="24"/>
        </w:rPr>
        <w:t xml:space="preserve"> путем создавать собственные интерактивные истории и игры, му</w:t>
      </w:r>
      <w:r w:rsidR="0033431D">
        <w:rPr>
          <w:szCs w:val="24"/>
        </w:rPr>
        <w:t>льтфильмы и открывает возможность программировать</w:t>
      </w:r>
      <w:r>
        <w:rPr>
          <w:szCs w:val="24"/>
        </w:rPr>
        <w:t xml:space="preserve"> в последующие годы обучения</w:t>
      </w:r>
      <w:r w:rsidR="0033431D">
        <w:rPr>
          <w:szCs w:val="24"/>
        </w:rPr>
        <w:t xml:space="preserve"> собственных роботов, созданных на базе микроконтроллера </w:t>
      </w:r>
      <w:proofErr w:type="spellStart"/>
      <w:r w:rsidR="0033431D">
        <w:rPr>
          <w:szCs w:val="24"/>
          <w:lang w:val="en-US"/>
        </w:rPr>
        <w:t>Arduino</w:t>
      </w:r>
      <w:proofErr w:type="spellEnd"/>
      <w:r w:rsidR="0033431D" w:rsidRPr="0033431D">
        <w:rPr>
          <w:szCs w:val="24"/>
        </w:rPr>
        <w:t xml:space="preserve"> </w:t>
      </w:r>
      <w:r w:rsidR="0033431D">
        <w:rPr>
          <w:szCs w:val="24"/>
          <w:lang w:val="en-US"/>
        </w:rPr>
        <w:t>UNO</w:t>
      </w:r>
      <w:r w:rsidR="0033431D">
        <w:rPr>
          <w:szCs w:val="24"/>
        </w:rPr>
        <w:t xml:space="preserve"> и аналогичных с ним</w:t>
      </w:r>
      <w:r w:rsidR="00885014">
        <w:rPr>
          <w:szCs w:val="24"/>
        </w:rPr>
        <w:t>, вводя их в разнообразный мир информационных технологий.</w:t>
      </w:r>
    </w:p>
    <w:p w:rsidR="0097042D" w:rsidRPr="00002A1F" w:rsidRDefault="0097042D" w:rsidP="0097042D">
      <w:pPr>
        <w:pStyle w:val="12"/>
        <w:spacing w:before="0" w:after="0"/>
        <w:ind w:firstLine="709"/>
        <w:jc w:val="both"/>
      </w:pPr>
      <w:r w:rsidRPr="00002A1F">
        <w:t xml:space="preserve">Обучение основам программирования школьников </w:t>
      </w:r>
      <w:r>
        <w:t>1-5</w:t>
      </w:r>
      <w:r w:rsidRPr="00002A1F">
        <w:t xml:space="preserve"> классов должно 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r w:rsidRPr="00002A1F">
        <w:rPr>
          <w:lang w:val="en-US"/>
        </w:rPr>
        <w:t>Scratch</w:t>
      </w:r>
      <w:r w:rsidRPr="00002A1F">
        <w:t xml:space="preserve">. Анимационная мультимедийная среда программирования </w:t>
      </w:r>
      <w:r w:rsidRPr="00002A1F">
        <w:rPr>
          <w:lang w:val="en-US"/>
        </w:rPr>
        <w:t>Scratch</w:t>
      </w:r>
      <w:r w:rsidRPr="00002A1F">
        <w:t xml:space="preserve"> выбрана не случайно. Она сочетает в себе и программирование, и графику, и моделирование. </w:t>
      </w:r>
      <w:r w:rsidRPr="00002A1F">
        <w:rPr>
          <w:lang w:val="en-US"/>
        </w:rPr>
        <w:t>Scratch</w:t>
      </w:r>
      <w:r w:rsidRPr="00002A1F">
        <w:t xml:space="preserve"> - инструмент создания разнообразных программных проектов: </w:t>
      </w:r>
      <w:r w:rsidRPr="00002A1F">
        <w:rPr>
          <w:iCs/>
        </w:rPr>
        <w:t xml:space="preserve">мультфильмов, игр, рекламных роликов, музыки, “живых” рисунков, интерактивных историй и презентаций, компьютерных моделей, обучающих программ </w:t>
      </w:r>
      <w:r w:rsidRPr="00002A1F">
        <w:t xml:space="preserve">для решения проблем: </w:t>
      </w:r>
      <w:r w:rsidRPr="00002A1F">
        <w:rPr>
          <w:iCs/>
        </w:rPr>
        <w:t>обучения, обработки и отображения данных, моделирования, управления устройствами и развлечения</w:t>
      </w:r>
      <w:r w:rsidRPr="00002A1F">
        <w:t xml:space="preserve">. </w:t>
      </w:r>
    </w:p>
    <w:p w:rsidR="0097042D" w:rsidRPr="00002A1F" w:rsidRDefault="0097042D" w:rsidP="0097042D">
      <w:pPr>
        <w:ind w:firstLine="709"/>
        <w:rPr>
          <w:szCs w:val="24"/>
        </w:rPr>
      </w:pPr>
      <w:r w:rsidRPr="00002A1F">
        <w:rPr>
          <w:szCs w:val="24"/>
        </w:rPr>
        <w:t xml:space="preserve">Визуальная объектно-ориентированная среда программирования </w:t>
      </w:r>
      <w:r w:rsidRPr="00002A1F">
        <w:rPr>
          <w:szCs w:val="24"/>
          <w:lang w:val="en-US"/>
        </w:rPr>
        <w:t>Scratch</w:t>
      </w:r>
      <w:r w:rsidRPr="00002A1F">
        <w:rPr>
          <w:szCs w:val="24"/>
        </w:rPr>
        <w:t xml:space="preserve"> создана на языке </w:t>
      </w:r>
      <w:r w:rsidRPr="00002A1F">
        <w:rPr>
          <w:szCs w:val="24"/>
          <w:lang w:val="en-US"/>
        </w:rPr>
        <w:t>Squeak</w:t>
      </w:r>
      <w:r w:rsidRPr="00002A1F">
        <w:rPr>
          <w:szCs w:val="24"/>
        </w:rPr>
        <w:t xml:space="preserve"> и основана на идеях конструктора </w:t>
      </w:r>
      <w:proofErr w:type="spellStart"/>
      <w:r w:rsidRPr="00002A1F">
        <w:rPr>
          <w:szCs w:val="24"/>
        </w:rPr>
        <w:t>Лего</w:t>
      </w:r>
      <w:proofErr w:type="spellEnd"/>
      <w:r w:rsidRPr="00002A1F">
        <w:rPr>
          <w:szCs w:val="24"/>
        </w:rPr>
        <w:t xml:space="preserve">, где из команд-кирпичиков методом </w:t>
      </w:r>
      <w:r w:rsidRPr="00002A1F">
        <w:rPr>
          <w:szCs w:val="24"/>
          <w:lang w:val="en-US"/>
        </w:rPr>
        <w:t>drag</w:t>
      </w:r>
      <w:r w:rsidRPr="00002A1F">
        <w:rPr>
          <w:szCs w:val="24"/>
        </w:rPr>
        <w:t>-</w:t>
      </w:r>
      <w:r w:rsidRPr="00002A1F">
        <w:rPr>
          <w:szCs w:val="24"/>
          <w:lang w:val="en-US"/>
        </w:rPr>
        <w:t>and</w:t>
      </w:r>
      <w:r w:rsidRPr="00002A1F">
        <w:rPr>
          <w:szCs w:val="24"/>
        </w:rPr>
        <w:t>-</w:t>
      </w:r>
      <w:r w:rsidRPr="00002A1F">
        <w:rPr>
          <w:szCs w:val="24"/>
          <w:lang w:val="en-US"/>
        </w:rPr>
        <w:t>drop</w:t>
      </w:r>
      <w:r w:rsidRPr="00002A1F">
        <w:rPr>
          <w:szCs w:val="24"/>
        </w:rPr>
        <w:t xml:space="preserve"> собирается программа-скрипт. Семантика языка программирования </w:t>
      </w:r>
      <w:r w:rsidRPr="00002A1F">
        <w:rPr>
          <w:szCs w:val="24"/>
          <w:lang w:val="en-US"/>
        </w:rPr>
        <w:t>Scratch</w:t>
      </w:r>
      <w:r w:rsidRPr="00002A1F">
        <w:rPr>
          <w:szCs w:val="24"/>
        </w:rP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r w:rsidRPr="00002A1F">
        <w:rPr>
          <w:szCs w:val="24"/>
          <w:lang w:val="en-US"/>
        </w:rPr>
        <w:t>Scratch</w:t>
      </w:r>
      <w:r w:rsidRPr="00002A1F">
        <w:rPr>
          <w:szCs w:val="24"/>
        </w:rPr>
        <w:t xml:space="preserve"> является учебным, специально созданным для обучения школьников </w:t>
      </w:r>
      <w:r w:rsidR="00AB7E6A">
        <w:rPr>
          <w:szCs w:val="24"/>
        </w:rPr>
        <w:t>7</w:t>
      </w:r>
      <w:r w:rsidRPr="00002A1F">
        <w:rPr>
          <w:szCs w:val="24"/>
        </w:rPr>
        <w:t>-1</w:t>
      </w:r>
      <w:r w:rsidR="00AB7E6A">
        <w:rPr>
          <w:szCs w:val="24"/>
        </w:rPr>
        <w:t>2</w:t>
      </w:r>
      <w:r w:rsidRPr="00002A1F">
        <w:rPr>
          <w:szCs w:val="24"/>
        </w:rPr>
        <w:t xml:space="preserve"> лет навыкам объектно-ориентированного программирования и модного в настоящий </w:t>
      </w:r>
      <w:r w:rsidRPr="00002A1F">
        <w:rPr>
          <w:szCs w:val="24"/>
        </w:rPr>
        <w:lastRenderedPageBreak/>
        <w:t>момент параллельного программирования. Это полноценный полнофункциональный язык программирования, адаптированный под детское восприятие.</w:t>
      </w:r>
    </w:p>
    <w:p w:rsidR="0097042D" w:rsidRPr="00002A1F" w:rsidRDefault="0097042D" w:rsidP="00AB7E6A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002A1F">
        <w:t>Scratch</w:t>
      </w:r>
      <w:proofErr w:type="spellEnd"/>
      <w:r w:rsidRPr="00002A1F">
        <w:t xml:space="preserve"> является отличным инструментом для начала изучения основ алгоритмизации и программирования со </w:t>
      </w:r>
      <w:proofErr w:type="spellStart"/>
      <w:r w:rsidRPr="00002A1F">
        <w:t>шольниками</w:t>
      </w:r>
      <w:proofErr w:type="spellEnd"/>
      <w:r w:rsidRPr="00002A1F">
        <w:t xml:space="preserve"> благодаря нескольким факторам: </w:t>
      </w:r>
    </w:p>
    <w:p w:rsidR="0097042D" w:rsidRPr="00002A1F" w:rsidRDefault="0097042D" w:rsidP="00AB7E6A">
      <w:pPr>
        <w:numPr>
          <w:ilvl w:val="0"/>
          <w:numId w:val="25"/>
        </w:numPr>
        <w:tabs>
          <w:tab w:val="clear" w:pos="720"/>
          <w:tab w:val="num" w:pos="1080"/>
        </w:tabs>
        <w:suppressAutoHyphens/>
        <w:ind w:firstLine="709"/>
        <w:jc w:val="left"/>
        <w:rPr>
          <w:szCs w:val="24"/>
        </w:rPr>
      </w:pPr>
      <w:r w:rsidRPr="00002A1F">
        <w:rPr>
          <w:szCs w:val="24"/>
        </w:rPr>
        <w:t>эта программная среда легка в освоении и понятна даже младшим школьникам, но при этом она позволяет составлять сложные программы;</w:t>
      </w:r>
    </w:p>
    <w:p w:rsidR="0097042D" w:rsidRPr="00002A1F" w:rsidRDefault="0097042D" w:rsidP="00AB7E6A">
      <w:pPr>
        <w:numPr>
          <w:ilvl w:val="0"/>
          <w:numId w:val="25"/>
        </w:numPr>
        <w:suppressAutoHyphens/>
        <w:ind w:firstLine="709"/>
        <w:jc w:val="left"/>
        <w:rPr>
          <w:szCs w:val="24"/>
        </w:rPr>
      </w:pPr>
      <w:r w:rsidRPr="00002A1F">
        <w:rPr>
          <w:szCs w:val="24"/>
        </w:rPr>
        <w:t>эта программа позволяет заниматься и программированием, и созданием творческих проектов;</w:t>
      </w:r>
    </w:p>
    <w:p w:rsidR="0097042D" w:rsidRPr="00002A1F" w:rsidRDefault="0097042D" w:rsidP="00AB7E6A">
      <w:pPr>
        <w:numPr>
          <w:ilvl w:val="0"/>
          <w:numId w:val="25"/>
        </w:numPr>
        <w:suppressAutoHyphens/>
        <w:ind w:firstLine="709"/>
        <w:jc w:val="left"/>
        <w:rPr>
          <w:bCs/>
          <w:iCs/>
          <w:szCs w:val="24"/>
        </w:rPr>
      </w:pPr>
      <w:r w:rsidRPr="00002A1F">
        <w:rPr>
          <w:szCs w:val="24"/>
        </w:rPr>
        <w:t xml:space="preserve">вокруг </w:t>
      </w:r>
      <w:proofErr w:type="spellStart"/>
      <w:r w:rsidRPr="00002A1F">
        <w:rPr>
          <w:szCs w:val="24"/>
        </w:rPr>
        <w:t>Scratch</w:t>
      </w:r>
      <w:proofErr w:type="spellEnd"/>
      <w:r w:rsidRPr="00002A1F">
        <w:rPr>
          <w:szCs w:val="24"/>
        </w:rPr>
        <w:t xml:space="preserve"> сложилось активное, творческое международное сообщество.</w:t>
      </w:r>
    </w:p>
    <w:p w:rsidR="0097042D" w:rsidRPr="00002A1F" w:rsidRDefault="0097042D" w:rsidP="00AB7E6A">
      <w:pPr>
        <w:pStyle w:val="13"/>
        <w:shd w:val="clear" w:color="auto" w:fill="FFFFFF"/>
        <w:ind w:firstLine="709"/>
        <w:jc w:val="both"/>
        <w:rPr>
          <w:bCs/>
          <w:iCs/>
          <w:color w:val="auto"/>
        </w:rPr>
      </w:pPr>
      <w:r w:rsidRPr="00002A1F">
        <w:rPr>
          <w:bCs/>
          <w:iCs/>
          <w:color w:val="auto"/>
        </w:rPr>
        <w:t xml:space="preserve">Педагогический потенциал среды программирования </w:t>
      </w:r>
      <w:proofErr w:type="spellStart"/>
      <w:r w:rsidRPr="00002A1F">
        <w:rPr>
          <w:bCs/>
          <w:iCs/>
          <w:color w:val="auto"/>
        </w:rPr>
        <w:t>Scratch</w:t>
      </w:r>
      <w:proofErr w:type="spellEnd"/>
      <w:r w:rsidRPr="00002A1F">
        <w:rPr>
          <w:bCs/>
          <w:iCs/>
          <w:color w:val="auto"/>
        </w:rPr>
        <w:t xml:space="preserve"> позволяет рассматривать ее как перспективный инструмент (способ) организации междисциплинарной </w:t>
      </w:r>
      <w:proofErr w:type="spellStart"/>
      <w:r w:rsidRPr="00002A1F">
        <w:rPr>
          <w:bCs/>
          <w:iCs/>
          <w:color w:val="auto"/>
        </w:rPr>
        <w:t>внеучебной</w:t>
      </w:r>
      <w:proofErr w:type="spellEnd"/>
      <w:r w:rsidRPr="00002A1F">
        <w:rPr>
          <w:bCs/>
          <w:iCs/>
          <w:color w:val="auto"/>
        </w:rPr>
        <w:t xml:space="preserve"> проектной научно-познавательной деятельности школьника, направленной на его личностное и творческое развитие.</w:t>
      </w:r>
    </w:p>
    <w:p w:rsidR="0097042D" w:rsidRDefault="0097042D" w:rsidP="00AB7E6A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90699D" w:rsidRPr="009A2764" w:rsidRDefault="0090699D" w:rsidP="00D53D2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 xml:space="preserve">К возможностям </w:t>
      </w:r>
      <w:proofErr w:type="spellStart"/>
      <w:r w:rsidRPr="009A2764">
        <w:rPr>
          <w:rFonts w:ascii="Times New Roman" w:hAnsi="Times New Roman" w:cs="Times New Roman"/>
        </w:rPr>
        <w:t>Scratch</w:t>
      </w:r>
      <w:proofErr w:type="spellEnd"/>
      <w:r w:rsidRPr="009A2764">
        <w:rPr>
          <w:rFonts w:ascii="Times New Roman" w:hAnsi="Times New Roman" w:cs="Times New Roman"/>
        </w:rPr>
        <w:t xml:space="preserve"> относятся: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изучение основ алгоритмизации;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изучение объектно-ориентированного и событийного программирования;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знакомство с технологиями параллельного программирования;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моделирование объектов, процессов и явлений;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организацию проектной деятельности;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возможность изучения алгоритмов решения исследовательских задач;</w:t>
      </w:r>
    </w:p>
    <w:p w:rsidR="0090699D" w:rsidRPr="009A2764" w:rsidRDefault="0090699D" w:rsidP="00D53D27">
      <w:pPr>
        <w:pStyle w:val="Standard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</w:rPr>
      </w:pPr>
      <w:r w:rsidRPr="009A2764">
        <w:rPr>
          <w:rFonts w:ascii="Times New Roman" w:hAnsi="Times New Roman" w:cs="Times New Roman"/>
        </w:rPr>
        <w:t>организацию творческой работы.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b/>
          <w:bCs/>
          <w:szCs w:val="24"/>
        </w:rPr>
        <w:t xml:space="preserve">Целью программы </w:t>
      </w:r>
      <w:r w:rsidRPr="00885014">
        <w:rPr>
          <w:szCs w:val="24"/>
        </w:rPr>
        <w:t>является формирование алгоритмического и структурного мышления учащихся, познавательных, интеллектуальных и творческих способностей учащихся.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Таким образом, работа по программе курса «</w:t>
      </w:r>
      <w:r w:rsidR="00885014">
        <w:rPr>
          <w:szCs w:val="24"/>
        </w:rPr>
        <w:t>Программирование в</w:t>
      </w:r>
      <w:r w:rsidRPr="00885014">
        <w:rPr>
          <w:szCs w:val="24"/>
        </w:rPr>
        <w:t xml:space="preserve"> </w:t>
      </w:r>
      <w:proofErr w:type="spellStart"/>
      <w:r w:rsidRPr="00885014">
        <w:rPr>
          <w:szCs w:val="24"/>
        </w:rPr>
        <w:t>Scratch</w:t>
      </w:r>
      <w:proofErr w:type="spellEnd"/>
      <w:r w:rsidRPr="00885014">
        <w:rPr>
          <w:szCs w:val="24"/>
        </w:rPr>
        <w:t xml:space="preserve">» </w:t>
      </w:r>
      <w:proofErr w:type="gramStart"/>
      <w:r w:rsidRPr="00885014">
        <w:rPr>
          <w:szCs w:val="24"/>
        </w:rPr>
        <w:t>вносит значительный вклад в достижение главных целей начального общего образования обеспечивая</w:t>
      </w:r>
      <w:proofErr w:type="gramEnd"/>
      <w:r w:rsidRPr="00885014">
        <w:rPr>
          <w:szCs w:val="24"/>
        </w:rPr>
        <w:t xml:space="preserve"> 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формирование общей культуры, личностное и интеллектуальное развитие, развитие творческих способностей учащихся;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становление и развитие личности в ее индивидуальности, самобытности, уникальности и неповторимости;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выявление и развитие способностей обучающихся,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 xml:space="preserve">• использование в образовательной деятельности современных образовательных технологий </w:t>
      </w:r>
      <w:proofErr w:type="spellStart"/>
      <w:r w:rsidRPr="00885014">
        <w:rPr>
          <w:szCs w:val="24"/>
        </w:rPr>
        <w:t>деятельностного</w:t>
      </w:r>
      <w:proofErr w:type="spellEnd"/>
      <w:r w:rsidRPr="00885014">
        <w:rPr>
          <w:szCs w:val="24"/>
        </w:rPr>
        <w:t xml:space="preserve"> типа;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 xml:space="preserve">• предоставление </w:t>
      </w:r>
      <w:proofErr w:type="gramStart"/>
      <w:r w:rsidRPr="00885014">
        <w:rPr>
          <w:szCs w:val="24"/>
        </w:rPr>
        <w:t>обучающимся</w:t>
      </w:r>
      <w:proofErr w:type="gramEnd"/>
      <w:r w:rsidRPr="00885014">
        <w:rPr>
          <w:szCs w:val="24"/>
        </w:rPr>
        <w:t xml:space="preserve"> возможности для эффективной самостоятельной работы;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развитие инновационной творческой деятельности обучающихся в процессе решения прикладных задач;</w:t>
      </w:r>
    </w:p>
    <w:p w:rsidR="007C53B4" w:rsidRPr="00885014" w:rsidRDefault="007C53B4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szCs w:val="24"/>
        </w:rPr>
        <w:t>• активное использование знаний, полученных при изучении других учебных предметов и сформированных универсальных учебных действий;</w:t>
      </w:r>
    </w:p>
    <w:p w:rsidR="00C27F15" w:rsidRPr="00885014" w:rsidRDefault="00C27F15" w:rsidP="00D53D27">
      <w:pPr>
        <w:shd w:val="clear" w:color="auto" w:fill="FFFFFF"/>
        <w:suppressAutoHyphens/>
        <w:ind w:firstLine="709"/>
        <w:rPr>
          <w:iCs/>
          <w:szCs w:val="24"/>
        </w:rPr>
      </w:pPr>
      <w:r w:rsidRPr="00885014">
        <w:rPr>
          <w:szCs w:val="24"/>
        </w:rPr>
        <w:t xml:space="preserve">• </w:t>
      </w:r>
      <w:r>
        <w:rPr>
          <w:szCs w:val="24"/>
        </w:rPr>
        <w:t>о</w:t>
      </w:r>
      <w:r w:rsidRPr="00885014">
        <w:rPr>
          <w:iCs/>
          <w:szCs w:val="24"/>
        </w:rPr>
        <w:t>бучение программированию через создание творческих проектов по информатике.</w:t>
      </w:r>
    </w:p>
    <w:p w:rsidR="00C27F15" w:rsidRPr="00885014" w:rsidRDefault="00C27F15" w:rsidP="00D53D27">
      <w:pPr>
        <w:shd w:val="clear" w:color="auto" w:fill="FFFFFF"/>
        <w:suppressAutoHyphens/>
        <w:ind w:firstLine="709"/>
        <w:rPr>
          <w:iCs/>
          <w:szCs w:val="24"/>
        </w:rPr>
      </w:pPr>
      <w:r w:rsidRPr="00885014">
        <w:rPr>
          <w:szCs w:val="24"/>
        </w:rPr>
        <w:t xml:space="preserve">• </w:t>
      </w:r>
      <w:r>
        <w:rPr>
          <w:szCs w:val="24"/>
        </w:rPr>
        <w:t>ф</w:t>
      </w:r>
      <w:r w:rsidRPr="00885014">
        <w:rPr>
          <w:iCs/>
          <w:szCs w:val="24"/>
        </w:rPr>
        <w:t>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</w:t>
      </w:r>
    </w:p>
    <w:p w:rsidR="007C53B4" w:rsidRPr="00885014" w:rsidRDefault="00C27F15" w:rsidP="00D53D27">
      <w:pPr>
        <w:autoSpaceDE w:val="0"/>
        <w:autoSpaceDN w:val="0"/>
        <w:adjustRightInd w:val="0"/>
        <w:ind w:firstLine="709"/>
        <w:rPr>
          <w:szCs w:val="24"/>
        </w:rPr>
      </w:pPr>
      <w:r w:rsidRPr="00885014">
        <w:rPr>
          <w:iCs/>
          <w:szCs w:val="24"/>
        </w:rPr>
        <w:t>Формирование вкуса к художественной деятельности и визуальной грамотности, то есть умение и желание видеть и создавать красивое</w:t>
      </w:r>
    </w:p>
    <w:p w:rsidR="00002A1F" w:rsidRDefault="00885014" w:rsidP="00AB7E6A">
      <w:pPr>
        <w:pStyle w:val="Standard"/>
        <w:ind w:firstLine="713"/>
        <w:jc w:val="both"/>
        <w:rPr>
          <w:b/>
          <w:bCs/>
          <w:iCs/>
          <w:sz w:val="28"/>
          <w:szCs w:val="28"/>
        </w:rPr>
      </w:pPr>
      <w:r w:rsidRPr="00885014">
        <w:rPr>
          <w:rFonts w:ascii="Times New Roman" w:hAnsi="Times New Roman" w:cs="Times New Roman"/>
        </w:rPr>
        <w:t xml:space="preserve">Курс рассчитан на школьников </w:t>
      </w:r>
      <w:r w:rsidR="006420B1">
        <w:rPr>
          <w:rFonts w:ascii="Times New Roman" w:hAnsi="Times New Roman" w:cs="Times New Roman"/>
        </w:rPr>
        <w:t>1</w:t>
      </w:r>
      <w:r w:rsidRPr="00885014">
        <w:rPr>
          <w:rFonts w:ascii="Times New Roman" w:hAnsi="Times New Roman" w:cs="Times New Roman"/>
        </w:rPr>
        <w:t>-</w:t>
      </w:r>
      <w:r w:rsidR="00C131E5">
        <w:rPr>
          <w:rFonts w:ascii="Times New Roman" w:hAnsi="Times New Roman" w:cs="Times New Roman"/>
        </w:rPr>
        <w:t>5</w:t>
      </w:r>
      <w:r w:rsidRPr="00885014">
        <w:rPr>
          <w:rFonts w:ascii="Times New Roman" w:hAnsi="Times New Roman" w:cs="Times New Roman"/>
        </w:rPr>
        <w:t xml:space="preserve"> классов</w:t>
      </w:r>
      <w:r w:rsidR="00AB7E6A">
        <w:rPr>
          <w:rFonts w:ascii="Times New Roman" w:hAnsi="Times New Roman" w:cs="Times New Roman"/>
        </w:rPr>
        <w:t>, 1 час в неделю, итого 34часа в год</w:t>
      </w:r>
      <w:r w:rsidRPr="00885014">
        <w:rPr>
          <w:rFonts w:ascii="Times New Roman" w:hAnsi="Times New Roman" w:cs="Times New Roman"/>
        </w:rPr>
        <w:t>.</w:t>
      </w:r>
      <w:r w:rsidR="00AB7E6A">
        <w:rPr>
          <w:rFonts w:ascii="Times New Roman" w:hAnsi="Times New Roman" w:cs="Times New Roman"/>
        </w:rPr>
        <w:t xml:space="preserve"> </w:t>
      </w:r>
      <w:r w:rsidRPr="00885014">
        <w:rPr>
          <w:iCs/>
        </w:rPr>
        <w:t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</w:t>
      </w:r>
      <w:r w:rsidR="00002A1F">
        <w:rPr>
          <w:b/>
          <w:bCs/>
          <w:iCs/>
          <w:sz w:val="28"/>
          <w:szCs w:val="28"/>
        </w:rPr>
        <w:br w:type="page"/>
      </w:r>
    </w:p>
    <w:p w:rsidR="005707C7" w:rsidRPr="00D73BE4" w:rsidRDefault="005707C7" w:rsidP="005707C7">
      <w:pPr>
        <w:spacing w:line="264" w:lineRule="auto"/>
        <w:ind w:left="120"/>
      </w:pPr>
      <w:r w:rsidRPr="00D73BE4">
        <w:rPr>
          <w:b/>
          <w:color w:val="000000"/>
          <w:sz w:val="28"/>
        </w:rPr>
        <w:lastRenderedPageBreak/>
        <w:t>СОДЕРЖАНИЕ ОБУЧЕНИЯ</w:t>
      </w:r>
    </w:p>
    <w:p w:rsidR="00A11719" w:rsidRPr="00002A1F" w:rsidRDefault="00A11719" w:rsidP="00D53D27">
      <w:pPr>
        <w:ind w:firstLine="709"/>
        <w:rPr>
          <w:b/>
          <w:szCs w:val="24"/>
        </w:rPr>
      </w:pPr>
    </w:p>
    <w:p w:rsidR="005707C7" w:rsidRPr="00D73BE4" w:rsidRDefault="005707C7" w:rsidP="005707C7">
      <w:pPr>
        <w:spacing w:line="264" w:lineRule="auto"/>
        <w:ind w:firstLine="600"/>
      </w:pPr>
      <w:r w:rsidRPr="00D73BE4">
        <w:rPr>
          <w:color w:val="000000"/>
          <w:sz w:val="28"/>
        </w:rPr>
        <w:t xml:space="preserve">Основное содержание обучения в программе по </w:t>
      </w:r>
      <w:r w:rsidR="0097042D">
        <w:rPr>
          <w:color w:val="000000"/>
          <w:sz w:val="28"/>
        </w:rPr>
        <w:t>программированию</w:t>
      </w:r>
      <w:r w:rsidRPr="00D73BE4">
        <w:rPr>
          <w:color w:val="000000"/>
          <w:sz w:val="28"/>
        </w:rPr>
        <w:t xml:space="preserve"> представлено разделами: «</w:t>
      </w:r>
      <w:r w:rsidR="0097042D">
        <w:rPr>
          <w:color w:val="000000"/>
          <w:sz w:val="28"/>
        </w:rPr>
        <w:t>Основы работы на ПК</w:t>
      </w:r>
      <w:r w:rsidRPr="00D73BE4">
        <w:rPr>
          <w:color w:val="000000"/>
          <w:sz w:val="28"/>
        </w:rPr>
        <w:t xml:space="preserve">», </w:t>
      </w:r>
      <w:r w:rsidR="0097042D" w:rsidRPr="00D73BE4">
        <w:rPr>
          <w:color w:val="000000"/>
          <w:sz w:val="28"/>
        </w:rPr>
        <w:t>«</w:t>
      </w:r>
      <w:r w:rsidR="0097042D">
        <w:rPr>
          <w:color w:val="000000"/>
          <w:sz w:val="28"/>
        </w:rPr>
        <w:t>Основы алгоритмизации</w:t>
      </w:r>
      <w:r w:rsidR="0097042D" w:rsidRPr="00D73BE4">
        <w:rPr>
          <w:color w:val="000000"/>
          <w:sz w:val="28"/>
        </w:rPr>
        <w:t>»</w:t>
      </w:r>
      <w:r w:rsidR="0097042D">
        <w:rPr>
          <w:color w:val="000000"/>
          <w:sz w:val="28"/>
        </w:rPr>
        <w:t>,</w:t>
      </w:r>
      <w:r w:rsidR="0097042D" w:rsidRPr="00D73BE4">
        <w:rPr>
          <w:color w:val="000000"/>
          <w:sz w:val="28"/>
        </w:rPr>
        <w:t xml:space="preserve"> </w:t>
      </w:r>
      <w:r w:rsidRPr="00D73BE4">
        <w:rPr>
          <w:color w:val="000000"/>
          <w:sz w:val="28"/>
        </w:rPr>
        <w:t>«</w:t>
      </w:r>
      <w:r w:rsidR="0097042D">
        <w:rPr>
          <w:color w:val="000000"/>
          <w:sz w:val="28"/>
        </w:rPr>
        <w:t xml:space="preserve">Базовые операции </w:t>
      </w:r>
      <w:r w:rsidR="0097042D">
        <w:rPr>
          <w:color w:val="000000"/>
          <w:sz w:val="28"/>
          <w:lang w:val="en-US"/>
        </w:rPr>
        <w:t>Scratch</w:t>
      </w:r>
      <w:r w:rsidRPr="00D73BE4">
        <w:rPr>
          <w:color w:val="000000"/>
          <w:sz w:val="28"/>
        </w:rPr>
        <w:t>», «</w:t>
      </w:r>
      <w:r w:rsidR="0097042D">
        <w:rPr>
          <w:color w:val="000000"/>
          <w:sz w:val="28"/>
        </w:rPr>
        <w:t xml:space="preserve">Создание игр в </w:t>
      </w:r>
      <w:r w:rsidR="0097042D">
        <w:rPr>
          <w:color w:val="000000"/>
          <w:sz w:val="28"/>
          <w:lang w:val="en-US"/>
        </w:rPr>
        <w:t>Scratch</w:t>
      </w:r>
      <w:r w:rsidR="0097042D">
        <w:rPr>
          <w:color w:val="000000"/>
          <w:sz w:val="28"/>
        </w:rPr>
        <w:t>»</w:t>
      </w:r>
      <w:r w:rsidRPr="00D73BE4">
        <w:rPr>
          <w:color w:val="000000"/>
          <w:sz w:val="28"/>
        </w:rPr>
        <w:t>.</w:t>
      </w:r>
    </w:p>
    <w:p w:rsidR="005707C7" w:rsidRPr="00D73BE4" w:rsidRDefault="005707C7" w:rsidP="005707C7">
      <w:pPr>
        <w:spacing w:line="264" w:lineRule="auto"/>
        <w:ind w:left="120"/>
      </w:pPr>
    </w:p>
    <w:p w:rsidR="0097042D" w:rsidRPr="0097042D" w:rsidRDefault="0097042D" w:rsidP="005707C7">
      <w:pPr>
        <w:spacing w:line="264" w:lineRule="auto"/>
        <w:ind w:firstLine="600"/>
        <w:rPr>
          <w:b/>
          <w:color w:val="000000"/>
          <w:sz w:val="28"/>
        </w:rPr>
      </w:pPr>
      <w:r w:rsidRPr="0097042D">
        <w:rPr>
          <w:b/>
          <w:color w:val="000000"/>
          <w:sz w:val="28"/>
        </w:rPr>
        <w:t xml:space="preserve">Основы работы на ПК </w:t>
      </w:r>
    </w:p>
    <w:p w:rsidR="005707C7" w:rsidRDefault="0097042D" w:rsidP="005707C7">
      <w:pPr>
        <w:spacing w:line="264" w:lineRule="auto"/>
        <w:ind w:firstLine="600"/>
        <w:rPr>
          <w:color w:val="000000"/>
          <w:sz w:val="28"/>
        </w:rPr>
      </w:pPr>
      <w:r>
        <w:rPr>
          <w:color w:val="000000"/>
          <w:sz w:val="28"/>
        </w:rPr>
        <w:t xml:space="preserve">ТБ </w:t>
      </w:r>
      <w:proofErr w:type="gramStart"/>
      <w:r>
        <w:rPr>
          <w:color w:val="000000"/>
          <w:sz w:val="28"/>
        </w:rPr>
        <w:t>при</w:t>
      </w:r>
      <w:proofErr w:type="gramEnd"/>
      <w:r>
        <w:rPr>
          <w:color w:val="000000"/>
          <w:sz w:val="28"/>
        </w:rPr>
        <w:t xml:space="preserve"> работы на ПК. Включение-выключение ПК. Строение ПК. Рабочий стол. Настройка рабочего стола, мыши, времени. </w:t>
      </w:r>
    </w:p>
    <w:p w:rsidR="0097042D" w:rsidRPr="00D73BE4" w:rsidRDefault="0097042D" w:rsidP="005707C7">
      <w:pPr>
        <w:spacing w:line="264" w:lineRule="auto"/>
        <w:ind w:firstLine="600"/>
      </w:pPr>
      <w:r>
        <w:rPr>
          <w:color w:val="000000"/>
          <w:sz w:val="28"/>
        </w:rPr>
        <w:t>Файловая система. Создание, удаление, копирование, перемещение папок.</w:t>
      </w:r>
    </w:p>
    <w:p w:rsidR="005707C7" w:rsidRPr="00A46BAF" w:rsidRDefault="0097042D" w:rsidP="005707C7">
      <w:pPr>
        <w:spacing w:line="264" w:lineRule="auto"/>
        <w:ind w:firstLine="600"/>
      </w:pPr>
      <w:r>
        <w:rPr>
          <w:color w:val="000000"/>
          <w:sz w:val="28"/>
        </w:rPr>
        <w:t>Клавиатура</w:t>
      </w:r>
      <w:r w:rsidR="005707C7" w:rsidRPr="00D73BE4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Клавиатурный тренажер. Набор текста. Блокнот. </w:t>
      </w:r>
      <w:r>
        <w:rPr>
          <w:color w:val="000000"/>
          <w:sz w:val="28"/>
          <w:lang w:val="en-US"/>
        </w:rPr>
        <w:t>MS</w:t>
      </w:r>
      <w:r w:rsidRPr="00A46BAF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Word</w:t>
      </w:r>
    </w:p>
    <w:p w:rsidR="005707C7" w:rsidRPr="0097042D" w:rsidRDefault="0097042D" w:rsidP="005707C7">
      <w:pPr>
        <w:spacing w:line="264" w:lineRule="auto"/>
        <w:ind w:firstLine="600"/>
      </w:pPr>
      <w:r>
        <w:rPr>
          <w:color w:val="000000"/>
          <w:sz w:val="28"/>
        </w:rPr>
        <w:t xml:space="preserve">Виды компьютерной графики. Редактор </w:t>
      </w:r>
      <w:r>
        <w:rPr>
          <w:color w:val="000000"/>
          <w:sz w:val="28"/>
          <w:lang w:val="en-US"/>
        </w:rPr>
        <w:t>Paint</w:t>
      </w:r>
    </w:p>
    <w:p w:rsidR="005707C7" w:rsidRPr="0097042D" w:rsidRDefault="0097042D" w:rsidP="005707C7">
      <w:pPr>
        <w:spacing w:line="264" w:lineRule="auto"/>
        <w:ind w:firstLine="600"/>
      </w:pPr>
      <w:r>
        <w:rPr>
          <w:b/>
          <w:color w:val="000000"/>
          <w:sz w:val="28"/>
        </w:rPr>
        <w:t>Среда программирования</w:t>
      </w:r>
      <w:r w:rsidRPr="0097042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en-US"/>
        </w:rPr>
        <w:t>Scratch</w:t>
      </w:r>
    </w:p>
    <w:p w:rsidR="005707C7" w:rsidRPr="00D73BE4" w:rsidRDefault="0097042D" w:rsidP="005707C7">
      <w:pPr>
        <w:spacing w:line="264" w:lineRule="auto"/>
        <w:ind w:firstLine="600"/>
      </w:pPr>
      <w:r>
        <w:rPr>
          <w:color w:val="000000"/>
          <w:sz w:val="28"/>
        </w:rPr>
        <w:t>Интерфейс</w:t>
      </w:r>
      <w:r w:rsidR="005707C7" w:rsidRPr="00D73BE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Библиотека блоков. Движение. Звуки. Внешний вид. Анимация</w:t>
      </w:r>
      <w:r w:rsidR="005707C7" w:rsidRPr="00D73BE4">
        <w:rPr>
          <w:color w:val="000000"/>
          <w:sz w:val="28"/>
        </w:rPr>
        <w:t xml:space="preserve"> </w:t>
      </w:r>
    </w:p>
    <w:p w:rsidR="005707C7" w:rsidRPr="00D73BE4" w:rsidRDefault="0097042D" w:rsidP="005707C7">
      <w:pPr>
        <w:spacing w:line="264" w:lineRule="auto"/>
        <w:ind w:firstLine="600"/>
      </w:pPr>
      <w:r>
        <w:rPr>
          <w:b/>
          <w:color w:val="000000"/>
          <w:sz w:val="28"/>
        </w:rPr>
        <w:t>Основы алгоритмизации</w:t>
      </w:r>
    </w:p>
    <w:p w:rsidR="005707C7" w:rsidRPr="00D73BE4" w:rsidRDefault="0097042D" w:rsidP="005707C7">
      <w:pPr>
        <w:spacing w:line="264" w:lineRule="auto"/>
        <w:ind w:firstLine="600"/>
      </w:pPr>
      <w:r>
        <w:rPr>
          <w:color w:val="000000"/>
          <w:sz w:val="28"/>
        </w:rPr>
        <w:t xml:space="preserve">Алгоритм. Линейные, циклические, условные алгоритмы. </w:t>
      </w:r>
    </w:p>
    <w:p w:rsidR="005707C7" w:rsidRPr="00D73BE4" w:rsidRDefault="0097042D" w:rsidP="005707C7">
      <w:pPr>
        <w:spacing w:line="264" w:lineRule="auto"/>
        <w:ind w:firstLine="600"/>
      </w:pPr>
      <w:r>
        <w:rPr>
          <w:b/>
          <w:color w:val="000000"/>
          <w:sz w:val="28"/>
        </w:rPr>
        <w:t xml:space="preserve">Создание игр в </w:t>
      </w:r>
      <w:r>
        <w:rPr>
          <w:b/>
          <w:color w:val="000000"/>
          <w:sz w:val="28"/>
          <w:lang w:val="en-US"/>
        </w:rPr>
        <w:t>Scratch</w:t>
      </w:r>
    </w:p>
    <w:p w:rsidR="00002A1F" w:rsidRDefault="0097042D" w:rsidP="0097042D">
      <w:pPr>
        <w:spacing w:line="264" w:lineRule="auto"/>
        <w:ind w:firstLine="600"/>
        <w:rPr>
          <w:b/>
          <w:szCs w:val="24"/>
        </w:rPr>
      </w:pPr>
      <w:r>
        <w:rPr>
          <w:color w:val="000000"/>
          <w:sz w:val="28"/>
        </w:rPr>
        <w:t xml:space="preserve">Основы </w:t>
      </w:r>
      <w:proofErr w:type="spellStart"/>
      <w:r>
        <w:rPr>
          <w:color w:val="000000"/>
          <w:sz w:val="28"/>
        </w:rPr>
        <w:t>геймдизайна</w:t>
      </w:r>
      <w:proofErr w:type="spellEnd"/>
      <w:r>
        <w:rPr>
          <w:color w:val="000000"/>
          <w:sz w:val="28"/>
        </w:rPr>
        <w:t>. Создание игр.</w:t>
      </w:r>
      <w:r w:rsidR="00002A1F">
        <w:rPr>
          <w:b/>
          <w:szCs w:val="24"/>
        </w:rPr>
        <w:br w:type="page"/>
      </w:r>
    </w:p>
    <w:p w:rsidR="005707C7" w:rsidRPr="00D73BE4" w:rsidRDefault="005707C7" w:rsidP="00AB7E6A">
      <w:pPr>
        <w:spacing w:line="264" w:lineRule="auto"/>
        <w:ind w:left="120"/>
        <w:jc w:val="left"/>
      </w:pPr>
      <w:r w:rsidRPr="00D73BE4">
        <w:rPr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707C7" w:rsidRPr="00D73BE4" w:rsidRDefault="005707C7" w:rsidP="005707C7">
      <w:pPr>
        <w:spacing w:line="264" w:lineRule="auto"/>
        <w:ind w:left="120"/>
      </w:pPr>
    </w:p>
    <w:p w:rsidR="00002A1F" w:rsidRPr="00AB7E6A" w:rsidRDefault="00002A1F" w:rsidP="00AB7E6A">
      <w:pPr>
        <w:shd w:val="clear" w:color="auto" w:fill="FFFFFF"/>
        <w:spacing w:line="276" w:lineRule="auto"/>
        <w:ind w:left="142" w:right="72" w:firstLine="425"/>
        <w:rPr>
          <w:sz w:val="26"/>
          <w:szCs w:val="26"/>
        </w:rPr>
      </w:pPr>
      <w:r w:rsidRPr="00AB7E6A">
        <w:rPr>
          <w:sz w:val="26"/>
          <w:szCs w:val="26"/>
        </w:rPr>
        <w:t>Сформулированные цели реализуются через образова</w:t>
      </w:r>
      <w:r w:rsidRPr="00AB7E6A">
        <w:rPr>
          <w:sz w:val="26"/>
          <w:szCs w:val="26"/>
        </w:rPr>
        <w:softHyphen/>
        <w:t>тельные результаты, которые структурированы по ключе</w:t>
      </w:r>
      <w:r w:rsidRPr="00AB7E6A">
        <w:rPr>
          <w:sz w:val="26"/>
          <w:szCs w:val="26"/>
        </w:rPr>
        <w:softHyphen/>
        <w:t>вым задачам общего образования, отражающим индивиду</w:t>
      </w:r>
      <w:r w:rsidRPr="00AB7E6A">
        <w:rPr>
          <w:sz w:val="26"/>
          <w:szCs w:val="26"/>
        </w:rPr>
        <w:softHyphen/>
        <w:t>альные, общественные и государственные потребности. Ре</w:t>
      </w:r>
      <w:r w:rsidRPr="00AB7E6A">
        <w:rPr>
          <w:sz w:val="26"/>
          <w:szCs w:val="26"/>
        </w:rPr>
        <w:softHyphen/>
        <w:t xml:space="preserve">зультаты включают в себя предметные, </w:t>
      </w:r>
      <w:proofErr w:type="spellStart"/>
      <w:r w:rsidRPr="00AB7E6A">
        <w:rPr>
          <w:sz w:val="26"/>
          <w:szCs w:val="26"/>
        </w:rPr>
        <w:t>метапредметные</w:t>
      </w:r>
      <w:proofErr w:type="spellEnd"/>
      <w:r w:rsidRPr="00AB7E6A">
        <w:rPr>
          <w:sz w:val="26"/>
          <w:szCs w:val="26"/>
        </w:rPr>
        <w:t xml:space="preserve"> и личностные результаты. Особенность курса заклю</w:t>
      </w:r>
      <w:r w:rsidRPr="00AB7E6A">
        <w:rPr>
          <w:sz w:val="26"/>
          <w:szCs w:val="26"/>
        </w:rPr>
        <w:softHyphen/>
        <w:t>чается в том, что многие предметные знания и способы де</w:t>
      </w:r>
      <w:r w:rsidRPr="00AB7E6A">
        <w:rPr>
          <w:sz w:val="26"/>
          <w:szCs w:val="26"/>
        </w:rPr>
        <w:softHyphen/>
        <w:t>ятельности имеют значимость для других предметных об</w:t>
      </w:r>
      <w:r w:rsidRPr="00AB7E6A">
        <w:rPr>
          <w:sz w:val="26"/>
          <w:szCs w:val="26"/>
        </w:rPr>
        <w:softHyphen/>
        <w:t>ластей и для формирования качеств личности, то есть стано</w:t>
      </w:r>
      <w:r w:rsidRPr="00AB7E6A">
        <w:rPr>
          <w:sz w:val="26"/>
          <w:szCs w:val="26"/>
        </w:rPr>
        <w:softHyphen/>
        <w:t xml:space="preserve">вятся </w:t>
      </w:r>
      <w:proofErr w:type="spellStart"/>
      <w:r w:rsidRPr="00AB7E6A">
        <w:rPr>
          <w:sz w:val="26"/>
          <w:szCs w:val="26"/>
        </w:rPr>
        <w:t>метапредметными</w:t>
      </w:r>
      <w:proofErr w:type="spellEnd"/>
      <w:r w:rsidRPr="00AB7E6A">
        <w:rPr>
          <w:sz w:val="26"/>
          <w:szCs w:val="26"/>
        </w:rPr>
        <w:t xml:space="preserve"> и личностными. Образовательные результаты сформулированы в </w:t>
      </w:r>
      <w:proofErr w:type="spellStart"/>
      <w:r w:rsidRPr="00AB7E6A">
        <w:rPr>
          <w:sz w:val="26"/>
          <w:szCs w:val="26"/>
        </w:rPr>
        <w:t>деятельностной</w:t>
      </w:r>
      <w:proofErr w:type="spellEnd"/>
      <w:r w:rsidRPr="00AB7E6A">
        <w:rPr>
          <w:sz w:val="26"/>
          <w:szCs w:val="26"/>
        </w:rPr>
        <w:t xml:space="preserve"> форме.</w:t>
      </w:r>
    </w:p>
    <w:p w:rsidR="00002A1F" w:rsidRPr="00AB7E6A" w:rsidRDefault="00002A1F" w:rsidP="00AB7E6A">
      <w:pPr>
        <w:shd w:val="clear" w:color="auto" w:fill="FFFFFF"/>
        <w:spacing w:before="72" w:line="276" w:lineRule="auto"/>
        <w:ind w:left="274" w:right="806"/>
        <w:rPr>
          <w:i/>
          <w:iCs/>
          <w:sz w:val="26"/>
          <w:szCs w:val="26"/>
        </w:rPr>
      </w:pPr>
      <w:r w:rsidRPr="00AB7E6A">
        <w:rPr>
          <w:i/>
          <w:iCs/>
          <w:sz w:val="26"/>
          <w:szCs w:val="26"/>
        </w:rPr>
        <w:t xml:space="preserve">Предметные образовательные результаты: 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line="276" w:lineRule="auto"/>
        <w:ind w:right="5"/>
        <w:rPr>
          <w:sz w:val="26"/>
          <w:szCs w:val="26"/>
        </w:rPr>
      </w:pPr>
      <w:r w:rsidRPr="00AB7E6A">
        <w:rPr>
          <w:sz w:val="26"/>
          <w:szCs w:val="26"/>
        </w:rPr>
        <w:t>решение задач из разных сфер человеческой дея</w:t>
      </w:r>
      <w:r w:rsidRPr="00AB7E6A">
        <w:rPr>
          <w:sz w:val="26"/>
          <w:szCs w:val="26"/>
        </w:rPr>
        <w:softHyphen/>
        <w:t>тельности с применением средств информационных технологий;</w:t>
      </w:r>
    </w:p>
    <w:p w:rsidR="00002A1F" w:rsidRPr="00AB7E6A" w:rsidRDefault="00002A1F" w:rsidP="00AB7E6A">
      <w:pPr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 xml:space="preserve">выбор соответствующего средства информационных технологий для решения поставленной задачи; 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before="38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овладение умениями создания эстетически значимых объектов с помощью возможностей средств инфор</w:t>
      </w:r>
      <w:r w:rsidRPr="00AB7E6A">
        <w:rPr>
          <w:sz w:val="26"/>
          <w:szCs w:val="26"/>
        </w:rPr>
        <w:softHyphen/>
        <w:t>мационных технологий (графических, цветовых, зву</w:t>
      </w:r>
      <w:r w:rsidRPr="00AB7E6A">
        <w:rPr>
          <w:sz w:val="26"/>
          <w:szCs w:val="26"/>
        </w:rPr>
        <w:softHyphen/>
        <w:t>ковых, анимационных);</w:t>
      </w:r>
    </w:p>
    <w:p w:rsidR="00002A1F" w:rsidRPr="00AB7E6A" w:rsidRDefault="00002A1F" w:rsidP="00AB7E6A">
      <w:pPr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освоение основных конструкций языка программи</w:t>
      </w:r>
      <w:r w:rsidRPr="00AB7E6A">
        <w:rPr>
          <w:sz w:val="26"/>
          <w:szCs w:val="26"/>
        </w:rPr>
        <w:softHyphen/>
        <w:t xml:space="preserve">рования </w:t>
      </w:r>
      <w:r w:rsidRPr="00AB7E6A">
        <w:rPr>
          <w:sz w:val="26"/>
          <w:szCs w:val="26"/>
          <w:lang w:val="en-US"/>
        </w:rPr>
        <w:t>Scratch</w:t>
      </w:r>
      <w:r w:rsidRPr="00AB7E6A">
        <w:rPr>
          <w:sz w:val="26"/>
          <w:szCs w:val="26"/>
        </w:rPr>
        <w:t>;</w:t>
      </w:r>
    </w:p>
    <w:p w:rsidR="00002A1F" w:rsidRPr="00AB7E6A" w:rsidRDefault="00002A1F" w:rsidP="00AB7E6A">
      <w:pPr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овладение навыками использования широко распространенных технических средств информационных технологий для решения различных задач (компьютер, сканер, принтер, мультимедийный проектор и др.);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before="34"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соблюдение требований безопасности и гигиены в ра</w:t>
      </w:r>
      <w:r w:rsidRPr="00AB7E6A">
        <w:rPr>
          <w:sz w:val="26"/>
          <w:szCs w:val="26"/>
        </w:rPr>
        <w:softHyphen/>
        <w:t>боте с компьютером и другими средствами информационных технологий;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before="34"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выбор источников информации, необходимых для решения задачи (средства массовой информации, электронные базы данных, информационно-телеком</w:t>
      </w:r>
      <w:r w:rsidRPr="00AB7E6A">
        <w:rPr>
          <w:sz w:val="26"/>
          <w:szCs w:val="26"/>
        </w:rPr>
        <w:softHyphen/>
        <w:t xml:space="preserve">муникационные системы, сеть Интернет и др.); 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before="34"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оценка информации, в том числе получаемой из средств массовой информации, свидетельств очевид</w:t>
      </w:r>
      <w:r w:rsidRPr="00AB7E6A">
        <w:rPr>
          <w:sz w:val="26"/>
          <w:szCs w:val="26"/>
        </w:rPr>
        <w:softHyphen/>
        <w:t xml:space="preserve">цев, интервью; </w:t>
      </w:r>
    </w:p>
    <w:p w:rsidR="00002A1F" w:rsidRPr="00AB7E6A" w:rsidRDefault="00002A1F" w:rsidP="00AB7E6A">
      <w:pPr>
        <w:numPr>
          <w:ilvl w:val="0"/>
          <w:numId w:val="26"/>
        </w:numPr>
        <w:tabs>
          <w:tab w:val="num" w:pos="-2835"/>
        </w:tabs>
        <w:spacing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приобретение опыта создания и преобразования информации различного вида, в том числе, с помощью компьютера;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rPr>
          <w:sz w:val="26"/>
          <w:szCs w:val="26"/>
        </w:rPr>
      </w:pPr>
      <w:r w:rsidRPr="00AB7E6A">
        <w:rPr>
          <w:sz w:val="26"/>
          <w:szCs w:val="26"/>
        </w:rPr>
        <w:t>выбор программных средств, предназначенных для работы с информацией данного вида и адекватных поставленной задаче;</w:t>
      </w:r>
    </w:p>
    <w:p w:rsidR="00002A1F" w:rsidRPr="00AB7E6A" w:rsidRDefault="00002A1F" w:rsidP="00AB7E6A">
      <w:pPr>
        <w:numPr>
          <w:ilvl w:val="0"/>
          <w:numId w:val="26"/>
        </w:numPr>
        <w:spacing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 xml:space="preserve">создание и редактирование рисунков в графическом редакторе; 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8" w:line="276" w:lineRule="auto"/>
        <w:ind w:right="10"/>
        <w:rPr>
          <w:sz w:val="26"/>
          <w:szCs w:val="26"/>
        </w:rPr>
      </w:pPr>
      <w:r w:rsidRPr="00AB7E6A">
        <w:rPr>
          <w:sz w:val="26"/>
          <w:szCs w:val="26"/>
        </w:rPr>
        <w:t>построение информационных моделей из различных предметных областей с использованием типовых средств;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8" w:line="276" w:lineRule="auto"/>
        <w:ind w:right="19"/>
        <w:rPr>
          <w:sz w:val="26"/>
          <w:szCs w:val="26"/>
        </w:rPr>
      </w:pPr>
      <w:r w:rsidRPr="00AB7E6A">
        <w:rPr>
          <w:sz w:val="26"/>
          <w:szCs w:val="26"/>
        </w:rPr>
        <w:t>оценка адекватности построенной модели объ</w:t>
      </w:r>
      <w:r w:rsidRPr="00AB7E6A">
        <w:rPr>
          <w:sz w:val="26"/>
          <w:szCs w:val="26"/>
        </w:rPr>
        <w:softHyphen/>
        <w:t>екту-оригиналу и целям моделирования;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4" w:line="276" w:lineRule="auto"/>
        <w:ind w:right="19"/>
        <w:rPr>
          <w:sz w:val="26"/>
          <w:szCs w:val="26"/>
        </w:rPr>
      </w:pPr>
      <w:r w:rsidRPr="00AB7E6A">
        <w:rPr>
          <w:sz w:val="26"/>
          <w:szCs w:val="26"/>
        </w:rPr>
        <w:t>осуществление компьютерного эксперимента для из</w:t>
      </w:r>
      <w:r w:rsidRPr="00AB7E6A">
        <w:rPr>
          <w:sz w:val="26"/>
          <w:szCs w:val="26"/>
        </w:rPr>
        <w:softHyphen/>
        <w:t>учения построенных моделей;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19"/>
        <w:rPr>
          <w:sz w:val="26"/>
          <w:szCs w:val="26"/>
        </w:rPr>
      </w:pPr>
      <w:r w:rsidRPr="00AB7E6A">
        <w:rPr>
          <w:sz w:val="26"/>
          <w:szCs w:val="26"/>
        </w:rPr>
        <w:t>использование основных алгорит</w:t>
      </w:r>
      <w:r w:rsidRPr="00AB7E6A">
        <w:rPr>
          <w:sz w:val="26"/>
          <w:szCs w:val="26"/>
        </w:rPr>
        <w:softHyphen/>
        <w:t>мических конструкций,  простых величин  для построения алгоритма, проверка его правильности, нахождение и исправле</w:t>
      </w:r>
      <w:r w:rsidRPr="00AB7E6A">
        <w:rPr>
          <w:sz w:val="26"/>
          <w:szCs w:val="26"/>
        </w:rPr>
        <w:softHyphen/>
        <w:t>ние типовых ошибок;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19"/>
        <w:rPr>
          <w:sz w:val="26"/>
          <w:szCs w:val="26"/>
        </w:rPr>
      </w:pPr>
      <w:r w:rsidRPr="00AB7E6A">
        <w:rPr>
          <w:sz w:val="26"/>
          <w:szCs w:val="26"/>
        </w:rPr>
        <w:lastRenderedPageBreak/>
        <w:t>оценка числовых параметров информационных процессов (объема памяти, необходимого для хране</w:t>
      </w:r>
      <w:r w:rsidRPr="00AB7E6A">
        <w:rPr>
          <w:sz w:val="26"/>
          <w:szCs w:val="26"/>
        </w:rPr>
        <w:softHyphen/>
        <w:t>ния информации; скорости передачи и пр.);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6" w:line="276" w:lineRule="auto"/>
        <w:rPr>
          <w:sz w:val="26"/>
          <w:szCs w:val="26"/>
        </w:rPr>
      </w:pPr>
      <w:r w:rsidRPr="00AB7E6A">
        <w:rPr>
          <w:sz w:val="26"/>
          <w:szCs w:val="26"/>
        </w:rPr>
        <w:t>умение работать с описаниями программы и сервисами;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4" w:line="276" w:lineRule="auto"/>
        <w:ind w:right="5"/>
        <w:rPr>
          <w:sz w:val="26"/>
          <w:szCs w:val="26"/>
        </w:rPr>
      </w:pPr>
      <w:r w:rsidRPr="00AB7E6A">
        <w:rPr>
          <w:sz w:val="26"/>
          <w:szCs w:val="26"/>
        </w:rPr>
        <w:t>приобретение опыта использования информацион</w:t>
      </w:r>
      <w:r w:rsidRPr="00AB7E6A">
        <w:rPr>
          <w:sz w:val="26"/>
          <w:szCs w:val="26"/>
        </w:rPr>
        <w:softHyphen/>
        <w:t>ных ресурсов общества и электронных сре</w:t>
      </w:r>
      <w:proofErr w:type="gramStart"/>
      <w:r w:rsidRPr="00AB7E6A">
        <w:rPr>
          <w:sz w:val="26"/>
          <w:szCs w:val="26"/>
        </w:rPr>
        <w:t>дств св</w:t>
      </w:r>
      <w:proofErr w:type="gramEnd"/>
      <w:r w:rsidRPr="00AB7E6A">
        <w:rPr>
          <w:sz w:val="26"/>
          <w:szCs w:val="26"/>
        </w:rPr>
        <w:t>язи в учебной и практической деятельности;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9" w:line="276" w:lineRule="auto"/>
        <w:ind w:right="48"/>
        <w:rPr>
          <w:sz w:val="26"/>
          <w:szCs w:val="26"/>
        </w:rPr>
      </w:pPr>
      <w:r w:rsidRPr="00AB7E6A">
        <w:rPr>
          <w:sz w:val="26"/>
          <w:szCs w:val="26"/>
        </w:rPr>
        <w:t>умение отличать корректную аргу</w:t>
      </w:r>
      <w:r w:rsidRPr="00AB7E6A">
        <w:rPr>
          <w:sz w:val="26"/>
          <w:szCs w:val="26"/>
        </w:rPr>
        <w:softHyphen/>
        <w:t xml:space="preserve">ментацию от </w:t>
      </w:r>
      <w:proofErr w:type="gramStart"/>
      <w:r w:rsidRPr="00AB7E6A">
        <w:rPr>
          <w:sz w:val="26"/>
          <w:szCs w:val="26"/>
        </w:rPr>
        <w:t>некорректной</w:t>
      </w:r>
      <w:proofErr w:type="gramEnd"/>
      <w:r w:rsidRPr="00AB7E6A">
        <w:rPr>
          <w:sz w:val="26"/>
          <w:szCs w:val="26"/>
        </w:rPr>
        <w:t>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9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использование ссылок и цитирование источников информации, анализ и сопоставление различных ис</w:t>
      </w:r>
      <w:r w:rsidRPr="00AB7E6A">
        <w:rPr>
          <w:sz w:val="26"/>
          <w:szCs w:val="26"/>
        </w:rPr>
        <w:softHyphen/>
        <w:t>точников;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9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выявление проблем жизнедеятельности человека в условиях информационной цивилизации и оценка предлагаемых путей их разрешения, умение пользо</w:t>
      </w:r>
      <w:r w:rsidRPr="00AB7E6A">
        <w:rPr>
          <w:sz w:val="26"/>
          <w:szCs w:val="26"/>
        </w:rPr>
        <w:softHyphen/>
        <w:t>ваться ими для планирования собственной деятель</w:t>
      </w:r>
      <w:r w:rsidRPr="00AB7E6A">
        <w:rPr>
          <w:sz w:val="26"/>
          <w:szCs w:val="26"/>
        </w:rPr>
        <w:softHyphen/>
        <w:t>ности;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9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</w:t>
      </w:r>
      <w:r w:rsidRPr="00AB7E6A">
        <w:rPr>
          <w:sz w:val="26"/>
          <w:szCs w:val="26"/>
        </w:rPr>
        <w:softHyphen/>
        <w:t>грамм навигации (браузеров) и поисковых про</w:t>
      </w:r>
      <w:r w:rsidRPr="00AB7E6A">
        <w:rPr>
          <w:sz w:val="26"/>
          <w:szCs w:val="26"/>
        </w:rPr>
        <w:softHyphen/>
        <w:t>грамм, осуществления передачи информации по электронной почте и др.;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num" w:pos="-4176"/>
        </w:tabs>
        <w:autoSpaceDE w:val="0"/>
        <w:autoSpaceDN w:val="0"/>
        <w:adjustRightInd w:val="0"/>
        <w:spacing w:before="29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соблюдение культуры поведения в сети Интернет и безопасности;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38" w:line="276" w:lineRule="auto"/>
        <w:ind w:right="29"/>
        <w:rPr>
          <w:sz w:val="26"/>
          <w:szCs w:val="26"/>
        </w:rPr>
      </w:pPr>
      <w:r w:rsidRPr="00AB7E6A">
        <w:rPr>
          <w:sz w:val="26"/>
          <w:szCs w:val="26"/>
        </w:rPr>
        <w:t>приобретение опыта создания и преобразования ин</w:t>
      </w:r>
      <w:r w:rsidRPr="00AB7E6A">
        <w:rPr>
          <w:sz w:val="26"/>
          <w:szCs w:val="26"/>
        </w:rPr>
        <w:softHyphen/>
        <w:t>формации различного вида, в том числе с помощью компьютера или других средств информатизации;</w:t>
      </w:r>
    </w:p>
    <w:p w:rsidR="00002A1F" w:rsidRPr="00AB7E6A" w:rsidRDefault="00002A1F" w:rsidP="00AB7E6A">
      <w:pPr>
        <w:widowControl w:val="0"/>
        <w:numPr>
          <w:ilvl w:val="0"/>
          <w:numId w:val="26"/>
        </w:numPr>
        <w:shd w:val="clear" w:color="auto" w:fill="FFFFFF"/>
        <w:tabs>
          <w:tab w:val="left" w:pos="-4395"/>
          <w:tab w:val="left" w:pos="235"/>
        </w:tabs>
        <w:autoSpaceDE w:val="0"/>
        <w:autoSpaceDN w:val="0"/>
        <w:adjustRightInd w:val="0"/>
        <w:spacing w:before="19" w:after="200" w:line="276" w:lineRule="auto"/>
        <w:ind w:right="34"/>
        <w:rPr>
          <w:sz w:val="26"/>
          <w:szCs w:val="26"/>
        </w:rPr>
      </w:pPr>
      <w:r w:rsidRPr="00AB7E6A">
        <w:rPr>
          <w:sz w:val="26"/>
          <w:szCs w:val="26"/>
        </w:rPr>
        <w:t>следование нормам жизни и труда в условиях ин</w:t>
      </w:r>
      <w:r w:rsidRPr="00AB7E6A">
        <w:rPr>
          <w:sz w:val="26"/>
          <w:szCs w:val="26"/>
        </w:rPr>
        <w:softHyphen/>
        <w:t>формационной цивилизации.</w:t>
      </w:r>
    </w:p>
    <w:p w:rsidR="00002A1F" w:rsidRPr="00AB7E6A" w:rsidRDefault="00002A1F" w:rsidP="00AB7E6A">
      <w:pPr>
        <w:shd w:val="clear" w:color="auto" w:fill="FFFFFF"/>
        <w:spacing w:before="108" w:line="276" w:lineRule="auto"/>
        <w:ind w:left="252"/>
        <w:rPr>
          <w:sz w:val="26"/>
          <w:szCs w:val="26"/>
        </w:rPr>
      </w:pPr>
      <w:proofErr w:type="spellStart"/>
      <w:r w:rsidRPr="00AB7E6A">
        <w:rPr>
          <w:i/>
          <w:iCs/>
          <w:sz w:val="26"/>
          <w:szCs w:val="26"/>
        </w:rPr>
        <w:t>Метапредметные</w:t>
      </w:r>
      <w:proofErr w:type="spellEnd"/>
      <w:r w:rsidRPr="00AB7E6A">
        <w:rPr>
          <w:i/>
          <w:iCs/>
          <w:sz w:val="26"/>
          <w:szCs w:val="26"/>
        </w:rPr>
        <w:t xml:space="preserve"> образовательные результаты: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line="276" w:lineRule="auto"/>
        <w:ind w:left="709" w:right="22"/>
        <w:rPr>
          <w:sz w:val="26"/>
          <w:szCs w:val="26"/>
        </w:rPr>
      </w:pPr>
      <w:r w:rsidRPr="00AB7E6A">
        <w:rPr>
          <w:sz w:val="26"/>
          <w:szCs w:val="26"/>
        </w:rPr>
        <w:t xml:space="preserve">владение основными </w:t>
      </w:r>
      <w:proofErr w:type="spellStart"/>
      <w:r w:rsidRPr="00AB7E6A">
        <w:rPr>
          <w:sz w:val="26"/>
          <w:szCs w:val="26"/>
        </w:rPr>
        <w:t>общеучебными</w:t>
      </w:r>
      <w:proofErr w:type="spellEnd"/>
      <w:r w:rsidRPr="00AB7E6A">
        <w:rPr>
          <w:sz w:val="26"/>
          <w:szCs w:val="26"/>
        </w:rPr>
        <w:t xml:space="preserve"> умениями ин</w:t>
      </w:r>
      <w:r w:rsidRPr="00AB7E6A">
        <w:rPr>
          <w:sz w:val="26"/>
          <w:szCs w:val="26"/>
        </w:rPr>
        <w:softHyphen/>
        <w:t>формационного характера: анализа ситуации, пла</w:t>
      </w:r>
      <w:r w:rsidRPr="00AB7E6A">
        <w:rPr>
          <w:sz w:val="26"/>
          <w:szCs w:val="26"/>
        </w:rPr>
        <w:softHyphen/>
        <w:t xml:space="preserve">нирования деятельности, обобщения и сравнения данных, </w:t>
      </w:r>
      <w:proofErr w:type="spellStart"/>
      <w:r w:rsidRPr="00AB7E6A">
        <w:rPr>
          <w:sz w:val="26"/>
          <w:szCs w:val="26"/>
        </w:rPr>
        <w:t>устанавления</w:t>
      </w:r>
      <w:proofErr w:type="spellEnd"/>
      <w:r w:rsidRPr="00AB7E6A">
        <w:rPr>
          <w:sz w:val="26"/>
          <w:szCs w:val="26"/>
        </w:rPr>
        <w:t xml:space="preserve"> аналогии, классификации,  установления причинно-следственных связей, построения </w:t>
      </w:r>
      <w:proofErr w:type="gramStart"/>
      <w:r w:rsidRPr="00AB7E6A">
        <w:rPr>
          <w:sz w:val="26"/>
          <w:szCs w:val="26"/>
        </w:rPr>
        <w:t>логических рассуждений</w:t>
      </w:r>
      <w:proofErr w:type="gramEnd"/>
      <w:r w:rsidRPr="00AB7E6A">
        <w:rPr>
          <w:sz w:val="26"/>
          <w:szCs w:val="26"/>
        </w:rPr>
        <w:t>, умозаключений и выводов;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22" w:line="276" w:lineRule="auto"/>
        <w:ind w:left="709" w:right="7"/>
        <w:rPr>
          <w:sz w:val="26"/>
          <w:szCs w:val="26"/>
        </w:rPr>
      </w:pPr>
      <w:r w:rsidRPr="00AB7E6A">
        <w:rPr>
          <w:sz w:val="26"/>
          <w:szCs w:val="26"/>
        </w:rPr>
        <w:t>умение создавать и поддерживать индивидуальную информационную среду, обеспечивать защиту значи</w:t>
      </w:r>
      <w:r w:rsidRPr="00AB7E6A">
        <w:rPr>
          <w:sz w:val="26"/>
          <w:szCs w:val="26"/>
        </w:rPr>
        <w:softHyphen/>
        <w:t>мой информации и личную информационную безо</w:t>
      </w:r>
      <w:r w:rsidRPr="00AB7E6A">
        <w:rPr>
          <w:sz w:val="26"/>
          <w:szCs w:val="26"/>
        </w:rPr>
        <w:softHyphen/>
        <w:t>пасность;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line="276" w:lineRule="auto"/>
        <w:ind w:left="709" w:right="14"/>
        <w:rPr>
          <w:sz w:val="26"/>
          <w:szCs w:val="26"/>
        </w:rPr>
      </w:pPr>
      <w:r w:rsidRPr="00AB7E6A">
        <w:rPr>
          <w:sz w:val="26"/>
          <w:szCs w:val="26"/>
        </w:rPr>
        <w:t>получение опыта использования моделирования; формализации и структурирования информации; компьютерного экс</w:t>
      </w:r>
      <w:r w:rsidRPr="00AB7E6A">
        <w:rPr>
          <w:sz w:val="26"/>
          <w:szCs w:val="26"/>
        </w:rPr>
        <w:softHyphen/>
        <w:t>перимента;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line="276" w:lineRule="auto"/>
        <w:ind w:left="709" w:right="22"/>
        <w:rPr>
          <w:sz w:val="26"/>
          <w:szCs w:val="26"/>
        </w:rPr>
      </w:pPr>
      <w:r w:rsidRPr="00AB7E6A">
        <w:rPr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line="276" w:lineRule="auto"/>
        <w:ind w:left="709" w:right="22"/>
        <w:rPr>
          <w:sz w:val="26"/>
          <w:szCs w:val="26"/>
        </w:rPr>
      </w:pPr>
      <w:r w:rsidRPr="00AB7E6A">
        <w:rPr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line="276" w:lineRule="auto"/>
        <w:ind w:left="709" w:right="22"/>
        <w:rPr>
          <w:sz w:val="26"/>
          <w:szCs w:val="26"/>
        </w:rPr>
      </w:pPr>
      <w:r w:rsidRPr="00AB7E6A">
        <w:rPr>
          <w:sz w:val="26"/>
          <w:szCs w:val="26"/>
        </w:rPr>
        <w:t xml:space="preserve">умение организовать учебное сотрудничество и совместную деятельность, в частности при выполнении проекта; </w:t>
      </w:r>
    </w:p>
    <w:p w:rsidR="00002A1F" w:rsidRPr="00AB7E6A" w:rsidRDefault="00002A1F" w:rsidP="00AB7E6A">
      <w:pPr>
        <w:widowControl w:val="0"/>
        <w:numPr>
          <w:ilvl w:val="0"/>
          <w:numId w:val="2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before="36" w:after="200" w:line="276" w:lineRule="auto"/>
        <w:ind w:left="709" w:right="22"/>
        <w:rPr>
          <w:sz w:val="26"/>
          <w:szCs w:val="26"/>
        </w:rPr>
      </w:pPr>
      <w:r w:rsidRPr="00AB7E6A">
        <w:rPr>
          <w:sz w:val="26"/>
          <w:szCs w:val="26"/>
        </w:rPr>
        <w:t>развитие компетентности в области использования информационно-коммуникационных технологий (ИКТ).</w:t>
      </w:r>
    </w:p>
    <w:p w:rsidR="00002A1F" w:rsidRPr="00AB7E6A" w:rsidRDefault="00002A1F" w:rsidP="00AB7E6A">
      <w:pPr>
        <w:shd w:val="clear" w:color="auto" w:fill="FFFFFF"/>
        <w:spacing w:line="276" w:lineRule="auto"/>
        <w:ind w:left="142" w:right="43"/>
        <w:rPr>
          <w:i/>
          <w:iCs/>
          <w:sz w:val="26"/>
          <w:szCs w:val="26"/>
        </w:rPr>
      </w:pPr>
      <w:r w:rsidRPr="00AB7E6A">
        <w:rPr>
          <w:i/>
          <w:iCs/>
          <w:sz w:val="26"/>
          <w:szCs w:val="26"/>
        </w:rPr>
        <w:t xml:space="preserve">Личностные образовательные результаты: 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владение навыками анализа и критичной оценки по</w:t>
      </w:r>
      <w:r w:rsidRPr="00AB7E6A">
        <w:rPr>
          <w:sz w:val="26"/>
          <w:szCs w:val="26"/>
        </w:rPr>
        <w:softHyphen/>
        <w:t>лучаемой информации с позиций ее свойств, практической и личной значимости, развитие чувства лич</w:t>
      </w:r>
      <w:r w:rsidRPr="00AB7E6A">
        <w:rPr>
          <w:sz w:val="26"/>
          <w:szCs w:val="26"/>
        </w:rPr>
        <w:softHyphen/>
        <w:t>ной ответственности за качество окружающей ин</w:t>
      </w:r>
      <w:r w:rsidRPr="00AB7E6A">
        <w:rPr>
          <w:sz w:val="26"/>
          <w:szCs w:val="26"/>
        </w:rPr>
        <w:softHyphen/>
        <w:t>формационной среды;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организация индивидуальной информационной сре</w:t>
      </w:r>
      <w:r w:rsidRPr="00AB7E6A">
        <w:rPr>
          <w:sz w:val="26"/>
          <w:szCs w:val="26"/>
        </w:rPr>
        <w:softHyphen/>
        <w:t xml:space="preserve">ды, в том числе с помощью </w:t>
      </w:r>
      <w:r w:rsidRPr="00AB7E6A">
        <w:rPr>
          <w:sz w:val="26"/>
          <w:szCs w:val="26"/>
        </w:rPr>
        <w:lastRenderedPageBreak/>
        <w:t>типовых программных средств;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оценка окружающей информационной среды и фор</w:t>
      </w:r>
      <w:r w:rsidRPr="00AB7E6A">
        <w:rPr>
          <w:sz w:val="26"/>
          <w:szCs w:val="26"/>
        </w:rPr>
        <w:softHyphen/>
        <w:t>мулирование предложений по ее улучшению;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повышение своего образовательного уровня и подго</w:t>
      </w:r>
      <w:r w:rsidRPr="00AB7E6A">
        <w:rPr>
          <w:sz w:val="26"/>
          <w:szCs w:val="26"/>
        </w:rPr>
        <w:softHyphen/>
        <w:t>товки к продолжению обучения с использованием обучающих, тестирующих программ или иных про</w:t>
      </w:r>
      <w:r w:rsidRPr="00AB7E6A">
        <w:rPr>
          <w:sz w:val="26"/>
          <w:szCs w:val="26"/>
        </w:rPr>
        <w:softHyphen/>
        <w:t>граммных продуктов;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 xml:space="preserve">готовность к саморазвитию и самообразованию; 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осознанное и ответственное отношение к собственным поступкам, соблюдению норм информационной этики и прав;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умение делать соответствующий выбор (выявлять возможные альтернативы, анализировать положительные и отрицательные стороны каждой, прогнозировать последствия, как для себя, так и для других, осуществлять выбор и обосновывать его, признавать и исправлять ошибки).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 xml:space="preserve">умение видеть позицию другого человека, оценивать ее, принимать или не принимать, иметь собственную точку зрения, отличать ее от чужой и защищать; 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>умение осуществлять совместную информационную деятельность;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sz w:val="26"/>
          <w:szCs w:val="26"/>
        </w:rPr>
        <w:t xml:space="preserve">владение навыками взаимодействия с партнерами по </w:t>
      </w:r>
      <w:r w:rsidRPr="00AB7E6A">
        <w:rPr>
          <w:rStyle w:val="hl"/>
          <w:sz w:val="26"/>
          <w:szCs w:val="26"/>
        </w:rPr>
        <w:t>общению</w:t>
      </w:r>
      <w:r w:rsidRPr="00AB7E6A">
        <w:rPr>
          <w:sz w:val="26"/>
          <w:szCs w:val="26"/>
        </w:rPr>
        <w:t xml:space="preserve"> и самореализации в обществе;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bCs/>
          <w:sz w:val="26"/>
          <w:szCs w:val="26"/>
        </w:rPr>
      </w:pPr>
      <w:r w:rsidRPr="00AB7E6A">
        <w:rPr>
          <w:sz w:val="26"/>
          <w:szCs w:val="26"/>
        </w:rPr>
        <w:t>владение навыками п</w:t>
      </w:r>
      <w:r w:rsidRPr="00AB7E6A">
        <w:rPr>
          <w:bCs/>
          <w:sz w:val="26"/>
          <w:szCs w:val="26"/>
        </w:rPr>
        <w:t>ланирования  учебного  сотрудничества – определения цели  и функций участников, способов взаимодействия;</w:t>
      </w:r>
    </w:p>
    <w:p w:rsidR="00002A1F" w:rsidRPr="00AB7E6A" w:rsidRDefault="00002A1F" w:rsidP="00AB7E6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43"/>
        <w:rPr>
          <w:sz w:val="26"/>
          <w:szCs w:val="26"/>
        </w:rPr>
      </w:pPr>
      <w:r w:rsidRPr="00AB7E6A">
        <w:rPr>
          <w:bCs/>
          <w:sz w:val="26"/>
          <w:szCs w:val="26"/>
        </w:rPr>
        <w:t>готовность к инициативному сотрудничеству в поиске информации.</w:t>
      </w:r>
    </w:p>
    <w:p w:rsidR="00002A1F" w:rsidRPr="00AB7E6A" w:rsidRDefault="00002A1F" w:rsidP="00AB7E6A">
      <w:pPr>
        <w:shd w:val="clear" w:color="auto" w:fill="FFFFFF"/>
        <w:spacing w:line="276" w:lineRule="auto"/>
        <w:ind w:left="10" w:right="19" w:firstLine="426"/>
        <w:rPr>
          <w:sz w:val="26"/>
          <w:szCs w:val="26"/>
        </w:rPr>
      </w:pPr>
      <w:r w:rsidRPr="00AB7E6A">
        <w:rPr>
          <w:sz w:val="26"/>
          <w:szCs w:val="26"/>
        </w:rPr>
        <w:t xml:space="preserve">Предметные, </w:t>
      </w:r>
      <w:proofErr w:type="spellStart"/>
      <w:r w:rsidRPr="00AB7E6A">
        <w:rPr>
          <w:sz w:val="26"/>
          <w:szCs w:val="26"/>
        </w:rPr>
        <w:t>метапредметные</w:t>
      </w:r>
      <w:proofErr w:type="spellEnd"/>
      <w:r w:rsidRPr="00AB7E6A">
        <w:rPr>
          <w:sz w:val="26"/>
          <w:szCs w:val="26"/>
        </w:rPr>
        <w:t xml:space="preserve"> и личностные образова</w:t>
      </w:r>
      <w:r w:rsidRPr="00AB7E6A">
        <w:rPr>
          <w:sz w:val="26"/>
          <w:szCs w:val="26"/>
        </w:rPr>
        <w:softHyphen/>
        <w:t xml:space="preserve">тельные результаты обучения строятся на основе </w:t>
      </w:r>
      <w:proofErr w:type="gramStart"/>
      <w:r w:rsidRPr="00AB7E6A">
        <w:rPr>
          <w:sz w:val="26"/>
          <w:szCs w:val="26"/>
        </w:rPr>
        <w:t>личностных</w:t>
      </w:r>
      <w:proofErr w:type="gramEnd"/>
      <w:r w:rsidRPr="00AB7E6A">
        <w:rPr>
          <w:sz w:val="26"/>
          <w:szCs w:val="26"/>
        </w:rPr>
        <w:t>, регулятивных, познавательных, знаково-символических и коммуникативных УУД.</w:t>
      </w:r>
    </w:p>
    <w:p w:rsidR="00002A1F" w:rsidRPr="00AB7E6A" w:rsidRDefault="00002A1F" w:rsidP="00AB7E6A">
      <w:pPr>
        <w:shd w:val="clear" w:color="auto" w:fill="FFFFFF"/>
        <w:spacing w:before="5" w:line="276" w:lineRule="auto"/>
        <w:ind w:left="5" w:right="10" w:firstLine="426"/>
        <w:rPr>
          <w:sz w:val="26"/>
          <w:szCs w:val="26"/>
        </w:rPr>
      </w:pPr>
      <w:r w:rsidRPr="00AB7E6A">
        <w:rPr>
          <w:sz w:val="26"/>
          <w:szCs w:val="26"/>
        </w:rPr>
        <w:t xml:space="preserve">Личностные результаты направлены на формирование в рамках курса, прежде всего, личностных УУД, связанных в основном с морально-этической ориентацией и </w:t>
      </w:r>
      <w:proofErr w:type="spellStart"/>
      <w:r w:rsidRPr="00AB7E6A">
        <w:rPr>
          <w:sz w:val="26"/>
          <w:szCs w:val="26"/>
        </w:rPr>
        <w:t>смыслообразованием</w:t>
      </w:r>
      <w:proofErr w:type="spellEnd"/>
      <w:r w:rsidRPr="00AB7E6A">
        <w:rPr>
          <w:sz w:val="26"/>
          <w:szCs w:val="26"/>
        </w:rPr>
        <w:t>.</w:t>
      </w:r>
    </w:p>
    <w:p w:rsidR="00002A1F" w:rsidRPr="00AB7E6A" w:rsidRDefault="00002A1F" w:rsidP="00AB7E6A">
      <w:pPr>
        <w:shd w:val="clear" w:color="auto" w:fill="FFFFFF"/>
        <w:spacing w:before="5" w:line="276" w:lineRule="auto"/>
        <w:ind w:right="14" w:firstLine="426"/>
        <w:rPr>
          <w:sz w:val="26"/>
          <w:szCs w:val="26"/>
        </w:rPr>
      </w:pPr>
      <w:proofErr w:type="spellStart"/>
      <w:r w:rsidRPr="00AB7E6A">
        <w:rPr>
          <w:sz w:val="26"/>
          <w:szCs w:val="26"/>
        </w:rPr>
        <w:t>Метапредметные</w:t>
      </w:r>
      <w:proofErr w:type="spellEnd"/>
      <w:r w:rsidRPr="00AB7E6A">
        <w:rPr>
          <w:sz w:val="26"/>
          <w:szCs w:val="26"/>
        </w:rPr>
        <w:t xml:space="preserve"> результаты нацелены преимущест</w:t>
      </w:r>
      <w:r w:rsidRPr="00AB7E6A">
        <w:rPr>
          <w:sz w:val="26"/>
          <w:szCs w:val="26"/>
        </w:rPr>
        <w:softHyphen/>
        <w:t>венно на развитие регулятивных и знаково-символических УУД через освоение фунда</w:t>
      </w:r>
      <w:r w:rsidRPr="00AB7E6A">
        <w:rPr>
          <w:sz w:val="26"/>
          <w:szCs w:val="26"/>
        </w:rPr>
        <w:softHyphen/>
        <w:t>ментальных для информатики   понятий  алгоритма   и    модели.</w:t>
      </w:r>
    </w:p>
    <w:p w:rsidR="00002A1F" w:rsidRPr="00AB7E6A" w:rsidRDefault="00002A1F" w:rsidP="00AB7E6A">
      <w:pPr>
        <w:shd w:val="clear" w:color="auto" w:fill="FFFFFF"/>
        <w:spacing w:before="5" w:line="276" w:lineRule="auto"/>
        <w:ind w:right="14" w:firstLine="426"/>
        <w:rPr>
          <w:sz w:val="26"/>
          <w:szCs w:val="26"/>
        </w:rPr>
      </w:pPr>
      <w:r w:rsidRPr="00AB7E6A">
        <w:rPr>
          <w:sz w:val="26"/>
          <w:szCs w:val="26"/>
        </w:rPr>
        <w:t>Программа имеет методические разработки на 34 часа и файлы-проекты на электронном носителе. В целом представляет учебно-методический комплекс в соответствии с ФГОС.</w:t>
      </w:r>
    </w:p>
    <w:p w:rsidR="00002A1F" w:rsidRDefault="00002A1F" w:rsidP="00D53D27">
      <w:pPr>
        <w:shd w:val="clear" w:color="auto" w:fill="FFFFFF"/>
        <w:spacing w:before="5"/>
        <w:ind w:right="14" w:firstLine="426"/>
        <w:rPr>
          <w:szCs w:val="24"/>
        </w:rPr>
      </w:pPr>
    </w:p>
    <w:p w:rsidR="00002A1F" w:rsidRDefault="00002A1F" w:rsidP="00D53D27">
      <w:pPr>
        <w:spacing w:after="200"/>
        <w:jc w:val="left"/>
        <w:rPr>
          <w:rFonts w:ascii="Arial" w:hAnsi="Arial" w:cs="Arial"/>
          <w:b/>
          <w:bCs/>
          <w:spacing w:val="-17"/>
          <w:szCs w:val="24"/>
        </w:rPr>
      </w:pPr>
      <w:r>
        <w:rPr>
          <w:rFonts w:ascii="Arial" w:hAnsi="Arial" w:cs="Arial"/>
          <w:b/>
          <w:bCs/>
          <w:spacing w:val="-17"/>
          <w:szCs w:val="24"/>
        </w:rPr>
        <w:br w:type="page"/>
      </w:r>
    </w:p>
    <w:p w:rsidR="005707C7" w:rsidRDefault="005707C7" w:rsidP="00AB7E6A">
      <w:pPr>
        <w:ind w:left="120"/>
        <w:jc w:val="left"/>
      </w:pPr>
      <w:r>
        <w:rPr>
          <w:b/>
          <w:color w:val="000000"/>
          <w:sz w:val="28"/>
        </w:rPr>
        <w:lastRenderedPageBreak/>
        <w:t>ТЕМАТИЧЕСКОЕ ПЛАНИРОВАНИЕ</w:t>
      </w:r>
    </w:p>
    <w:p w:rsidR="00002A1F" w:rsidRPr="00002A1F" w:rsidRDefault="00002A1F" w:rsidP="00D53D27">
      <w:pPr>
        <w:shd w:val="clear" w:color="auto" w:fill="FFFFFF"/>
        <w:spacing w:before="72"/>
        <w:ind w:left="408" w:right="1459" w:firstLine="1368"/>
        <w:jc w:val="center"/>
        <w:rPr>
          <w:b/>
          <w:bCs/>
          <w:spacing w:val="-17"/>
          <w:szCs w:val="24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5973"/>
        <w:gridCol w:w="2848"/>
      </w:tblGrid>
      <w:tr w:rsidR="005707C7" w:rsidRPr="00AB7E6A" w:rsidTr="00AB7E6A">
        <w:trPr>
          <w:trHeight w:val="486"/>
        </w:trPr>
        <w:tc>
          <w:tcPr>
            <w:tcW w:w="1064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№</w:t>
            </w:r>
          </w:p>
        </w:tc>
        <w:tc>
          <w:tcPr>
            <w:tcW w:w="5973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848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 xml:space="preserve">Кол-во часов, </w:t>
            </w:r>
            <w:proofErr w:type="gramStart"/>
            <w:r w:rsidRPr="00AB7E6A">
              <w:rPr>
                <w:sz w:val="28"/>
                <w:szCs w:val="28"/>
              </w:rPr>
              <w:t>ч</w:t>
            </w:r>
            <w:proofErr w:type="gramEnd"/>
          </w:p>
        </w:tc>
      </w:tr>
      <w:tr w:rsidR="005707C7" w:rsidRPr="00AB7E6A" w:rsidTr="00AB7E6A">
        <w:trPr>
          <w:trHeight w:val="486"/>
        </w:trPr>
        <w:tc>
          <w:tcPr>
            <w:tcW w:w="1064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1</w:t>
            </w:r>
          </w:p>
        </w:tc>
        <w:tc>
          <w:tcPr>
            <w:tcW w:w="5973" w:type="dxa"/>
          </w:tcPr>
          <w:p w:rsidR="005707C7" w:rsidRPr="00AB7E6A" w:rsidRDefault="005707C7" w:rsidP="00721350">
            <w:pPr>
              <w:jc w:val="left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Знакомство  с работой на компьютере</w:t>
            </w:r>
          </w:p>
        </w:tc>
        <w:tc>
          <w:tcPr>
            <w:tcW w:w="2848" w:type="dxa"/>
            <w:vAlign w:val="center"/>
          </w:tcPr>
          <w:p w:rsidR="005707C7" w:rsidRPr="00AB7E6A" w:rsidRDefault="005707C7" w:rsidP="00721350">
            <w:pPr>
              <w:pStyle w:val="a7"/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8</w:t>
            </w:r>
          </w:p>
        </w:tc>
      </w:tr>
      <w:tr w:rsidR="005707C7" w:rsidRPr="00AB7E6A" w:rsidTr="00AB7E6A">
        <w:trPr>
          <w:trHeight w:val="486"/>
        </w:trPr>
        <w:tc>
          <w:tcPr>
            <w:tcW w:w="1064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2</w:t>
            </w:r>
          </w:p>
        </w:tc>
        <w:tc>
          <w:tcPr>
            <w:tcW w:w="5973" w:type="dxa"/>
          </w:tcPr>
          <w:p w:rsidR="005707C7" w:rsidRPr="00AB7E6A" w:rsidRDefault="00AB7E6A" w:rsidP="0072135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программирования</w:t>
            </w:r>
            <w:r w:rsidR="005707C7" w:rsidRPr="00AB7E6A">
              <w:rPr>
                <w:sz w:val="28"/>
                <w:szCs w:val="28"/>
              </w:rPr>
              <w:t xml:space="preserve"> </w:t>
            </w:r>
            <w:r w:rsidR="005707C7" w:rsidRPr="00AB7E6A">
              <w:rPr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848" w:type="dxa"/>
            <w:vAlign w:val="center"/>
          </w:tcPr>
          <w:p w:rsidR="005707C7" w:rsidRPr="00AB7E6A" w:rsidRDefault="005707C7" w:rsidP="00721350">
            <w:pPr>
              <w:pStyle w:val="a7"/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8</w:t>
            </w:r>
          </w:p>
        </w:tc>
      </w:tr>
      <w:tr w:rsidR="005707C7" w:rsidRPr="00AB7E6A" w:rsidTr="00AB7E6A">
        <w:trPr>
          <w:trHeight w:val="486"/>
        </w:trPr>
        <w:tc>
          <w:tcPr>
            <w:tcW w:w="1064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3</w:t>
            </w:r>
          </w:p>
        </w:tc>
        <w:tc>
          <w:tcPr>
            <w:tcW w:w="5973" w:type="dxa"/>
          </w:tcPr>
          <w:p w:rsidR="005707C7" w:rsidRPr="00AB7E6A" w:rsidRDefault="005707C7" w:rsidP="00721350">
            <w:pPr>
              <w:jc w:val="left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 xml:space="preserve">Создание компьютерных игр в </w:t>
            </w:r>
            <w:proofErr w:type="spellStart"/>
            <w:r w:rsidRPr="00AB7E6A">
              <w:rPr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2848" w:type="dxa"/>
            <w:vAlign w:val="center"/>
          </w:tcPr>
          <w:p w:rsidR="005707C7" w:rsidRPr="00AB7E6A" w:rsidRDefault="005707C7" w:rsidP="00721350">
            <w:pPr>
              <w:pStyle w:val="a7"/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18</w:t>
            </w:r>
          </w:p>
        </w:tc>
      </w:tr>
      <w:tr w:rsidR="005707C7" w:rsidRPr="00AB7E6A" w:rsidTr="00AB7E6A">
        <w:trPr>
          <w:trHeight w:val="486"/>
        </w:trPr>
        <w:tc>
          <w:tcPr>
            <w:tcW w:w="1064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707C7" w:rsidRPr="00AB7E6A" w:rsidRDefault="005707C7" w:rsidP="00721350">
            <w:pPr>
              <w:jc w:val="right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Итого</w:t>
            </w:r>
          </w:p>
        </w:tc>
        <w:tc>
          <w:tcPr>
            <w:tcW w:w="2848" w:type="dxa"/>
          </w:tcPr>
          <w:p w:rsidR="005707C7" w:rsidRPr="00AB7E6A" w:rsidRDefault="005707C7" w:rsidP="00721350">
            <w:pPr>
              <w:jc w:val="center"/>
              <w:rPr>
                <w:sz w:val="28"/>
                <w:szCs w:val="28"/>
              </w:rPr>
            </w:pPr>
            <w:r w:rsidRPr="00AB7E6A">
              <w:rPr>
                <w:sz w:val="28"/>
                <w:szCs w:val="28"/>
              </w:rPr>
              <w:t>34</w:t>
            </w:r>
          </w:p>
        </w:tc>
      </w:tr>
    </w:tbl>
    <w:p w:rsidR="005707C7" w:rsidRDefault="005707C7" w:rsidP="00D53D27">
      <w:pPr>
        <w:spacing w:after="200"/>
        <w:jc w:val="left"/>
        <w:rPr>
          <w:b/>
          <w:szCs w:val="24"/>
        </w:rPr>
      </w:pPr>
    </w:p>
    <w:p w:rsidR="005707C7" w:rsidRDefault="005707C7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5707C7" w:rsidRPr="00D73BE4" w:rsidRDefault="005707C7" w:rsidP="005707C7">
      <w:pPr>
        <w:jc w:val="center"/>
      </w:pPr>
      <w:r w:rsidRPr="00D73BE4">
        <w:rPr>
          <w:b/>
          <w:color w:val="000000"/>
          <w:sz w:val="28"/>
        </w:rPr>
        <w:lastRenderedPageBreak/>
        <w:t>ПОУРОЧНОЕ ПЛАНИ</w:t>
      </w:r>
      <w:r>
        <w:rPr>
          <w:b/>
          <w:color w:val="000000"/>
          <w:sz w:val="28"/>
        </w:rPr>
        <w:t>РОВАНИЕ</w:t>
      </w:r>
    </w:p>
    <w:p w:rsidR="00705F09" w:rsidRPr="00885014" w:rsidRDefault="00705F09" w:rsidP="00D53D27">
      <w:pPr>
        <w:jc w:val="center"/>
        <w:rPr>
          <w:b/>
          <w:szCs w:val="24"/>
        </w:rPr>
      </w:pPr>
    </w:p>
    <w:tbl>
      <w:tblPr>
        <w:tblStyle w:val="a3"/>
        <w:tblW w:w="102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056"/>
        <w:gridCol w:w="677"/>
        <w:gridCol w:w="850"/>
        <w:gridCol w:w="851"/>
      </w:tblGrid>
      <w:tr w:rsidR="00885014" w:rsidRPr="009A2764" w:rsidTr="000F4048">
        <w:tc>
          <w:tcPr>
            <w:tcW w:w="849" w:type="dxa"/>
            <w:vMerge w:val="restart"/>
            <w:vAlign w:val="center"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№ урока</w:t>
            </w:r>
          </w:p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  <w:proofErr w:type="gramStart"/>
            <w:r w:rsidRPr="009A2764">
              <w:rPr>
                <w:sz w:val="24"/>
                <w:szCs w:val="24"/>
              </w:rPr>
              <w:t>п</w:t>
            </w:r>
            <w:proofErr w:type="gramEnd"/>
            <w:r w:rsidRPr="009A2764">
              <w:rPr>
                <w:sz w:val="24"/>
                <w:szCs w:val="24"/>
              </w:rPr>
              <w:t>/п</w:t>
            </w:r>
          </w:p>
        </w:tc>
        <w:tc>
          <w:tcPr>
            <w:tcW w:w="7056" w:type="dxa"/>
            <w:vMerge w:val="restart"/>
            <w:vAlign w:val="center"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677" w:type="dxa"/>
            <w:vMerge w:val="restart"/>
            <w:vAlign w:val="center"/>
          </w:tcPr>
          <w:p w:rsidR="000A342F" w:rsidRPr="009A2764" w:rsidRDefault="000A342F" w:rsidP="00D53D27">
            <w:pPr>
              <w:ind w:left="-140" w:right="-108"/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Кол – </w:t>
            </w:r>
            <w:proofErr w:type="gramStart"/>
            <w:r w:rsidRPr="009A2764">
              <w:rPr>
                <w:sz w:val="24"/>
                <w:szCs w:val="24"/>
              </w:rPr>
              <w:t>во</w:t>
            </w:r>
            <w:proofErr w:type="gramEnd"/>
            <w:r w:rsidRPr="009A2764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701" w:type="dxa"/>
            <w:gridSpan w:val="2"/>
            <w:vAlign w:val="center"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Дата проведения</w:t>
            </w:r>
          </w:p>
        </w:tc>
      </w:tr>
      <w:tr w:rsidR="00885014" w:rsidRPr="009A2764" w:rsidTr="000F4048">
        <w:tc>
          <w:tcPr>
            <w:tcW w:w="849" w:type="dxa"/>
            <w:vMerge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Merge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0A342F" w:rsidRPr="009A2764" w:rsidRDefault="000A342F" w:rsidP="00D53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342F" w:rsidRPr="009A2764" w:rsidRDefault="000A342F" w:rsidP="00D53D27">
            <w:pPr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851" w:type="dxa"/>
          </w:tcPr>
          <w:p w:rsidR="000A342F" w:rsidRPr="009A2764" w:rsidRDefault="000A342F" w:rsidP="00D53D27">
            <w:pPr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Факт</w:t>
            </w:r>
          </w:p>
        </w:tc>
      </w:tr>
      <w:tr w:rsidR="00AF3550" w:rsidRPr="009A2764" w:rsidTr="000F4048">
        <w:tc>
          <w:tcPr>
            <w:tcW w:w="849" w:type="dxa"/>
          </w:tcPr>
          <w:p w:rsidR="00AF3550" w:rsidRPr="009A2764" w:rsidRDefault="00AF3550" w:rsidP="00D53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AF3550" w:rsidRPr="009A2764" w:rsidRDefault="00AF3550" w:rsidP="00D53D27">
            <w:pPr>
              <w:contextualSpacing/>
              <w:rPr>
                <w:b/>
                <w:sz w:val="24"/>
                <w:szCs w:val="24"/>
              </w:rPr>
            </w:pPr>
            <w:r w:rsidRPr="009A2764">
              <w:rPr>
                <w:b/>
                <w:sz w:val="24"/>
                <w:szCs w:val="24"/>
              </w:rPr>
              <w:t>Знакомство с</w:t>
            </w:r>
            <w:r w:rsidR="009A2764" w:rsidRPr="009A2764">
              <w:rPr>
                <w:b/>
                <w:sz w:val="24"/>
                <w:szCs w:val="24"/>
              </w:rPr>
              <w:t xml:space="preserve"> работой на компьютере</w:t>
            </w:r>
          </w:p>
        </w:tc>
        <w:tc>
          <w:tcPr>
            <w:tcW w:w="677" w:type="dxa"/>
          </w:tcPr>
          <w:p w:rsidR="00AF3550" w:rsidRPr="009A2764" w:rsidRDefault="008B0548" w:rsidP="00D53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AF3550" w:rsidRPr="009A276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AF3550" w:rsidRPr="009A2764" w:rsidRDefault="00AF3550" w:rsidP="00D53D27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</w:tr>
      <w:tr w:rsidR="00AF3550" w:rsidRPr="009A2764" w:rsidTr="000F083E">
        <w:tc>
          <w:tcPr>
            <w:tcW w:w="849" w:type="dxa"/>
          </w:tcPr>
          <w:p w:rsidR="00AF3550" w:rsidRPr="009A2764" w:rsidRDefault="00AF3550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AF3550" w:rsidRPr="009A2764" w:rsidRDefault="00AF3550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Инструктаж по ТБ. </w:t>
            </w:r>
            <w:r w:rsidR="009A2764" w:rsidRPr="009A2764">
              <w:rPr>
                <w:sz w:val="24"/>
                <w:szCs w:val="24"/>
              </w:rPr>
              <w:t>Правила включения/выключения. Рабочий стол. Объекты рабочего стола</w:t>
            </w:r>
            <w:r w:rsidRPr="009A2764">
              <w:rPr>
                <w:sz w:val="24"/>
                <w:szCs w:val="24"/>
              </w:rPr>
              <w:t>.</w:t>
            </w:r>
            <w:r w:rsidR="009A2764" w:rsidRPr="009A2764">
              <w:rPr>
                <w:sz w:val="24"/>
                <w:szCs w:val="24"/>
              </w:rPr>
              <w:t xml:space="preserve"> Настройка рабочего стола</w:t>
            </w:r>
          </w:p>
        </w:tc>
        <w:tc>
          <w:tcPr>
            <w:tcW w:w="677" w:type="dxa"/>
          </w:tcPr>
          <w:p w:rsidR="00AF3550" w:rsidRPr="009A2764" w:rsidRDefault="009A2764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</w:tr>
      <w:tr w:rsidR="00AF3550" w:rsidRPr="009A2764" w:rsidTr="000F083E">
        <w:trPr>
          <w:trHeight w:val="230"/>
        </w:trPr>
        <w:tc>
          <w:tcPr>
            <w:tcW w:w="849" w:type="dxa"/>
          </w:tcPr>
          <w:p w:rsidR="00AF3550" w:rsidRPr="009A2764" w:rsidRDefault="00AF3550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AF3550" w:rsidRPr="009A2764" w:rsidRDefault="009A2764" w:rsidP="00D53D27">
            <w:pPr>
              <w:snapToGrid w:val="0"/>
              <w:ind w:right="-107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Строение компьютера. Изучение клавиатуры</w:t>
            </w:r>
          </w:p>
        </w:tc>
        <w:tc>
          <w:tcPr>
            <w:tcW w:w="677" w:type="dxa"/>
            <w:vAlign w:val="center"/>
          </w:tcPr>
          <w:p w:rsidR="00AF3550" w:rsidRPr="009A2764" w:rsidRDefault="00AF3550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</w:tr>
      <w:tr w:rsidR="00AF3550" w:rsidRPr="009A2764" w:rsidTr="00AF3550">
        <w:trPr>
          <w:trHeight w:val="242"/>
        </w:trPr>
        <w:tc>
          <w:tcPr>
            <w:tcW w:w="849" w:type="dxa"/>
          </w:tcPr>
          <w:p w:rsidR="00AF3550" w:rsidRPr="009A2764" w:rsidRDefault="00AF3550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AF3550" w:rsidRPr="009A2764" w:rsidRDefault="009A2764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Файловая система. Файлы. Папки.</w:t>
            </w:r>
          </w:p>
        </w:tc>
        <w:tc>
          <w:tcPr>
            <w:tcW w:w="677" w:type="dxa"/>
            <w:vAlign w:val="center"/>
          </w:tcPr>
          <w:p w:rsidR="00AF3550" w:rsidRPr="009A2764" w:rsidRDefault="00AF3550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</w:tr>
      <w:tr w:rsidR="00AF3550" w:rsidRPr="009A2764" w:rsidTr="000F083E">
        <w:tc>
          <w:tcPr>
            <w:tcW w:w="849" w:type="dxa"/>
          </w:tcPr>
          <w:p w:rsidR="00AF3550" w:rsidRPr="009A2764" w:rsidRDefault="00AF3550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AF3550" w:rsidRPr="009A2764" w:rsidRDefault="009A2764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Стандартные программы </w:t>
            </w:r>
            <w:r w:rsidRPr="009A2764">
              <w:rPr>
                <w:sz w:val="24"/>
                <w:szCs w:val="24"/>
                <w:lang w:val="en-US"/>
              </w:rPr>
              <w:t>Windows</w:t>
            </w:r>
            <w:r w:rsidRPr="009A2764">
              <w:rPr>
                <w:sz w:val="24"/>
                <w:szCs w:val="24"/>
              </w:rPr>
              <w:t>. Блокнот</w:t>
            </w:r>
          </w:p>
        </w:tc>
        <w:tc>
          <w:tcPr>
            <w:tcW w:w="677" w:type="dxa"/>
            <w:vAlign w:val="center"/>
          </w:tcPr>
          <w:p w:rsidR="00AF3550" w:rsidRPr="009A2764" w:rsidRDefault="00AF3550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F3550" w:rsidRPr="009A2764" w:rsidRDefault="00AF3550" w:rsidP="00D53D27">
            <w:pPr>
              <w:rPr>
                <w:sz w:val="24"/>
                <w:szCs w:val="24"/>
              </w:rPr>
            </w:pPr>
          </w:p>
        </w:tc>
      </w:tr>
      <w:tr w:rsidR="009A2764" w:rsidRPr="009A2764" w:rsidTr="000F083E">
        <w:tc>
          <w:tcPr>
            <w:tcW w:w="849" w:type="dxa"/>
          </w:tcPr>
          <w:p w:rsidR="009A2764" w:rsidRPr="009A2764" w:rsidRDefault="009A2764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9A2764" w:rsidRPr="009A2764" w:rsidRDefault="009A2764" w:rsidP="00D53D27">
            <w:pPr>
              <w:ind w:right="102"/>
              <w:rPr>
                <w:sz w:val="24"/>
                <w:szCs w:val="24"/>
                <w:lang w:val="en-US"/>
              </w:rPr>
            </w:pPr>
            <w:r w:rsidRPr="009A2764">
              <w:rPr>
                <w:sz w:val="24"/>
                <w:szCs w:val="24"/>
              </w:rPr>
              <w:t xml:space="preserve">Стандартные программы </w:t>
            </w:r>
            <w:r w:rsidRPr="009A2764">
              <w:rPr>
                <w:sz w:val="24"/>
                <w:szCs w:val="24"/>
                <w:lang w:val="en-US"/>
              </w:rPr>
              <w:t>Windows</w:t>
            </w:r>
            <w:r w:rsidRPr="009A2764">
              <w:rPr>
                <w:sz w:val="24"/>
                <w:szCs w:val="24"/>
              </w:rPr>
              <w:t xml:space="preserve">. </w:t>
            </w:r>
            <w:r w:rsidRPr="009A2764">
              <w:rPr>
                <w:sz w:val="24"/>
                <w:szCs w:val="24"/>
                <w:lang w:val="en-US"/>
              </w:rPr>
              <w:t>WordPad</w:t>
            </w:r>
          </w:p>
        </w:tc>
        <w:tc>
          <w:tcPr>
            <w:tcW w:w="677" w:type="dxa"/>
            <w:vAlign w:val="center"/>
          </w:tcPr>
          <w:p w:rsidR="009A2764" w:rsidRPr="009A2764" w:rsidRDefault="009A2764" w:rsidP="00D53D27">
            <w:pPr>
              <w:jc w:val="center"/>
              <w:rPr>
                <w:sz w:val="24"/>
                <w:szCs w:val="24"/>
                <w:lang w:val="en-US"/>
              </w:rPr>
            </w:pPr>
            <w:r w:rsidRPr="009A27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</w:tr>
      <w:tr w:rsidR="009A2764" w:rsidRPr="009A2764" w:rsidTr="000F083E">
        <w:tc>
          <w:tcPr>
            <w:tcW w:w="849" w:type="dxa"/>
          </w:tcPr>
          <w:p w:rsidR="009A2764" w:rsidRPr="009A2764" w:rsidRDefault="009A2764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6" w:type="dxa"/>
            <w:vAlign w:val="center"/>
          </w:tcPr>
          <w:p w:rsidR="009A2764" w:rsidRPr="009A2764" w:rsidRDefault="009A2764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Стандартные программы </w:t>
            </w:r>
            <w:r w:rsidRPr="009A2764">
              <w:rPr>
                <w:sz w:val="24"/>
                <w:szCs w:val="24"/>
                <w:lang w:val="en-US"/>
              </w:rPr>
              <w:t>Windows</w:t>
            </w:r>
            <w:r w:rsidRPr="009A2764">
              <w:rPr>
                <w:sz w:val="24"/>
                <w:szCs w:val="24"/>
              </w:rPr>
              <w:t xml:space="preserve">. </w:t>
            </w:r>
            <w:r w:rsidRPr="009A2764">
              <w:rPr>
                <w:sz w:val="24"/>
                <w:szCs w:val="24"/>
                <w:lang w:val="en-US"/>
              </w:rPr>
              <w:t>Paint</w:t>
            </w:r>
            <w:r w:rsidRPr="009A2764">
              <w:rPr>
                <w:sz w:val="24"/>
                <w:szCs w:val="24"/>
              </w:rPr>
              <w:t>. Карандаш, кисть, распылитель</w:t>
            </w:r>
          </w:p>
        </w:tc>
        <w:tc>
          <w:tcPr>
            <w:tcW w:w="677" w:type="dxa"/>
            <w:vAlign w:val="center"/>
          </w:tcPr>
          <w:p w:rsidR="009A2764" w:rsidRPr="009A2764" w:rsidRDefault="009A2764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</w:tr>
      <w:tr w:rsidR="009A2764" w:rsidRPr="009A2764" w:rsidTr="000F083E">
        <w:tc>
          <w:tcPr>
            <w:tcW w:w="849" w:type="dxa"/>
          </w:tcPr>
          <w:p w:rsidR="009A2764" w:rsidRPr="009A2764" w:rsidRDefault="009A2764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9A2764" w:rsidRPr="009A2764" w:rsidRDefault="009A2764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Работа в графическом редакторе </w:t>
            </w:r>
            <w:r w:rsidRPr="009A2764">
              <w:rPr>
                <w:sz w:val="24"/>
                <w:szCs w:val="24"/>
                <w:lang w:val="en-US"/>
              </w:rPr>
              <w:t>Paint</w:t>
            </w:r>
            <w:r w:rsidRPr="009A2764">
              <w:rPr>
                <w:sz w:val="24"/>
                <w:szCs w:val="24"/>
              </w:rPr>
              <w:t>. Фигуры, заливка</w:t>
            </w:r>
          </w:p>
        </w:tc>
        <w:tc>
          <w:tcPr>
            <w:tcW w:w="677" w:type="dxa"/>
            <w:vAlign w:val="center"/>
          </w:tcPr>
          <w:p w:rsidR="009A2764" w:rsidRPr="009A2764" w:rsidRDefault="009A2764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</w:tr>
      <w:tr w:rsidR="009A2764" w:rsidRPr="009A2764" w:rsidTr="000F083E">
        <w:tc>
          <w:tcPr>
            <w:tcW w:w="849" w:type="dxa"/>
          </w:tcPr>
          <w:p w:rsidR="009A2764" w:rsidRPr="009A2764" w:rsidRDefault="009A2764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9A2764" w:rsidRPr="009A2764" w:rsidRDefault="009A2764" w:rsidP="00D53D27">
            <w:pPr>
              <w:ind w:right="102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 xml:space="preserve">Работа в графическом редакторе </w:t>
            </w:r>
            <w:r w:rsidRPr="009A2764">
              <w:rPr>
                <w:sz w:val="24"/>
                <w:szCs w:val="24"/>
                <w:lang w:val="en-US"/>
              </w:rPr>
              <w:t>Paint</w:t>
            </w:r>
            <w:r w:rsidRPr="009A2764">
              <w:rPr>
                <w:sz w:val="24"/>
                <w:szCs w:val="24"/>
              </w:rPr>
              <w:t>. Копирование, перемещение</w:t>
            </w:r>
          </w:p>
        </w:tc>
        <w:tc>
          <w:tcPr>
            <w:tcW w:w="677" w:type="dxa"/>
            <w:vAlign w:val="center"/>
          </w:tcPr>
          <w:p w:rsidR="009A2764" w:rsidRPr="009A2764" w:rsidRDefault="008B0548" w:rsidP="00D53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</w:tr>
      <w:tr w:rsidR="009A2764" w:rsidRPr="009A2764" w:rsidTr="00D958DF">
        <w:tc>
          <w:tcPr>
            <w:tcW w:w="849" w:type="dxa"/>
          </w:tcPr>
          <w:p w:rsidR="009A2764" w:rsidRPr="009A2764" w:rsidRDefault="009A2764" w:rsidP="00D53D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6" w:type="dxa"/>
          </w:tcPr>
          <w:p w:rsidR="009A2764" w:rsidRPr="004B1959" w:rsidRDefault="00AB7E6A" w:rsidP="00D53D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программирования</w:t>
            </w:r>
            <w:r w:rsidR="001D1418">
              <w:rPr>
                <w:b/>
                <w:sz w:val="24"/>
                <w:szCs w:val="24"/>
              </w:rPr>
              <w:t xml:space="preserve"> </w:t>
            </w:r>
            <w:r w:rsidR="001D1418">
              <w:rPr>
                <w:b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677" w:type="dxa"/>
            <w:vAlign w:val="center"/>
          </w:tcPr>
          <w:p w:rsidR="009A2764" w:rsidRPr="009A2764" w:rsidRDefault="004B1959" w:rsidP="00D53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A2764" w:rsidRPr="009A2764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b/>
                <w:sz w:val="24"/>
                <w:szCs w:val="24"/>
              </w:rPr>
            </w:pPr>
          </w:p>
        </w:tc>
      </w:tr>
      <w:tr w:rsidR="009A2764" w:rsidRPr="009A2764" w:rsidTr="00636B51">
        <w:tc>
          <w:tcPr>
            <w:tcW w:w="849" w:type="dxa"/>
          </w:tcPr>
          <w:p w:rsidR="009A2764" w:rsidRPr="009A2764" w:rsidRDefault="009A2764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9A2764" w:rsidRPr="001D1418" w:rsidRDefault="001D1418" w:rsidP="00D53D27">
            <w:pPr>
              <w:ind w:right="-107"/>
              <w:rPr>
                <w:sz w:val="24"/>
                <w:szCs w:val="24"/>
              </w:rPr>
            </w:pPr>
            <w:r w:rsidRPr="001D1418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  <w:lang w:val="en-US"/>
              </w:rPr>
              <w:t>Scratch</w:t>
            </w:r>
            <w:r w:rsidRPr="001D1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компьютер. Работа в онлайн-режиме</w:t>
            </w:r>
            <w:r w:rsidR="008B0548">
              <w:rPr>
                <w:sz w:val="24"/>
                <w:szCs w:val="24"/>
              </w:rPr>
              <w:t xml:space="preserve"> и </w:t>
            </w:r>
            <w:proofErr w:type="spellStart"/>
            <w:r w:rsidR="008B0548">
              <w:rPr>
                <w:sz w:val="24"/>
                <w:szCs w:val="24"/>
              </w:rPr>
              <w:t>оффлай</w:t>
            </w:r>
            <w:proofErr w:type="gramStart"/>
            <w:r w:rsidR="008B0548">
              <w:rPr>
                <w:sz w:val="24"/>
                <w:szCs w:val="24"/>
              </w:rPr>
              <w:t>н</w:t>
            </w:r>
            <w:proofErr w:type="spellEnd"/>
            <w:r w:rsidR="008B0548">
              <w:rPr>
                <w:sz w:val="24"/>
                <w:szCs w:val="24"/>
              </w:rPr>
              <w:t>-</w:t>
            </w:r>
            <w:proofErr w:type="gramEnd"/>
            <w:r w:rsidR="008B0548">
              <w:rPr>
                <w:sz w:val="24"/>
                <w:szCs w:val="24"/>
              </w:rPr>
              <w:t xml:space="preserve"> режиме</w:t>
            </w:r>
            <w:r>
              <w:rPr>
                <w:sz w:val="24"/>
                <w:szCs w:val="24"/>
              </w:rPr>
              <w:t>. Интерфейс</w:t>
            </w:r>
            <w:r w:rsidR="004B1959">
              <w:rPr>
                <w:sz w:val="24"/>
                <w:szCs w:val="24"/>
              </w:rPr>
              <w:t xml:space="preserve"> Спрайт. Библиотека спрайтов. Фон. Библиотека фонов.</w:t>
            </w:r>
          </w:p>
        </w:tc>
        <w:tc>
          <w:tcPr>
            <w:tcW w:w="677" w:type="dxa"/>
            <w:vAlign w:val="center"/>
          </w:tcPr>
          <w:p w:rsidR="009A2764" w:rsidRPr="009A2764" w:rsidRDefault="009A2764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2764" w:rsidRPr="009A2764" w:rsidRDefault="009A2764" w:rsidP="00D53D27">
            <w:pPr>
              <w:rPr>
                <w:sz w:val="24"/>
                <w:szCs w:val="24"/>
              </w:rPr>
            </w:pPr>
          </w:p>
        </w:tc>
      </w:tr>
      <w:tr w:rsidR="00286F21" w:rsidRPr="009A2764" w:rsidTr="008944A4">
        <w:trPr>
          <w:trHeight w:val="324"/>
        </w:trPr>
        <w:tc>
          <w:tcPr>
            <w:tcW w:w="849" w:type="dxa"/>
          </w:tcPr>
          <w:p w:rsidR="00286F21" w:rsidRPr="009A2764" w:rsidRDefault="00286F21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286F21" w:rsidRDefault="00286F21" w:rsidP="008B054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Движение спрайта прямолинейное, криволинейное</w:t>
            </w:r>
            <w:r w:rsidR="004B1959">
              <w:rPr>
                <w:szCs w:val="24"/>
              </w:rPr>
              <w:t>.</w:t>
            </w:r>
          </w:p>
        </w:tc>
        <w:tc>
          <w:tcPr>
            <w:tcW w:w="677" w:type="dxa"/>
            <w:vAlign w:val="center"/>
          </w:tcPr>
          <w:p w:rsidR="00286F21" w:rsidRPr="009A2764" w:rsidRDefault="004B1959" w:rsidP="00D53D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286F21" w:rsidRPr="009A2764" w:rsidRDefault="00286F21" w:rsidP="00D53D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86F21" w:rsidRPr="009A2764" w:rsidRDefault="00286F21" w:rsidP="00D53D27">
            <w:pPr>
              <w:rPr>
                <w:szCs w:val="24"/>
              </w:rPr>
            </w:pPr>
          </w:p>
        </w:tc>
      </w:tr>
      <w:tr w:rsidR="005363B9" w:rsidRPr="009A2764" w:rsidTr="008944A4">
        <w:trPr>
          <w:trHeight w:val="324"/>
        </w:trPr>
        <w:tc>
          <w:tcPr>
            <w:tcW w:w="849" w:type="dxa"/>
          </w:tcPr>
          <w:p w:rsidR="005363B9" w:rsidRPr="009A2764" w:rsidRDefault="005363B9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5363B9" w:rsidRPr="004B1959" w:rsidRDefault="005363B9" w:rsidP="004B1959">
            <w:pPr>
              <w:snapToGrid w:val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нового спрайта в </w:t>
            </w:r>
            <w:r w:rsidR="004B1959">
              <w:rPr>
                <w:sz w:val="24"/>
                <w:szCs w:val="24"/>
              </w:rPr>
              <w:t>графическом редакторе</w:t>
            </w:r>
          </w:p>
        </w:tc>
        <w:tc>
          <w:tcPr>
            <w:tcW w:w="677" w:type="dxa"/>
            <w:vAlign w:val="center"/>
          </w:tcPr>
          <w:p w:rsidR="005363B9" w:rsidRPr="009A2764" w:rsidRDefault="00286F21" w:rsidP="00D53D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5363B9" w:rsidRPr="009A2764" w:rsidRDefault="005363B9" w:rsidP="00D53D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363B9" w:rsidRPr="009A2764" w:rsidRDefault="005363B9" w:rsidP="00D53D27">
            <w:pPr>
              <w:rPr>
                <w:szCs w:val="24"/>
              </w:rPr>
            </w:pPr>
          </w:p>
        </w:tc>
      </w:tr>
      <w:tr w:rsidR="005363B9" w:rsidRPr="009A2764" w:rsidTr="008944A4">
        <w:trPr>
          <w:trHeight w:val="324"/>
        </w:trPr>
        <w:tc>
          <w:tcPr>
            <w:tcW w:w="849" w:type="dxa"/>
          </w:tcPr>
          <w:p w:rsidR="005363B9" w:rsidRPr="009A2764" w:rsidRDefault="005363B9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5363B9" w:rsidRPr="005363B9" w:rsidRDefault="004B1959" w:rsidP="004B195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Внешний вид. Костюмы. Размер. </w:t>
            </w:r>
            <w:r w:rsidR="00286F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Цвет. </w:t>
            </w:r>
          </w:p>
        </w:tc>
        <w:tc>
          <w:tcPr>
            <w:tcW w:w="677" w:type="dxa"/>
            <w:vAlign w:val="center"/>
          </w:tcPr>
          <w:p w:rsidR="005363B9" w:rsidRPr="009A2764" w:rsidRDefault="004B1959" w:rsidP="00D53D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5363B9" w:rsidRPr="009A2764" w:rsidRDefault="005363B9" w:rsidP="00D53D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5363B9" w:rsidRPr="009A2764" w:rsidRDefault="005363B9" w:rsidP="00D53D27">
            <w:pPr>
              <w:rPr>
                <w:szCs w:val="24"/>
              </w:rPr>
            </w:pPr>
          </w:p>
        </w:tc>
      </w:tr>
      <w:tr w:rsidR="00D53D27" w:rsidRPr="009A2764" w:rsidTr="008944A4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4B1959" w:rsidRDefault="004B1959" w:rsidP="004B19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звуками. Спрятаться</w:t>
            </w:r>
            <w:proofErr w:type="gramStart"/>
            <w:r>
              <w:rPr>
                <w:sz w:val="24"/>
                <w:szCs w:val="24"/>
              </w:rPr>
              <w:t>/П</w:t>
            </w:r>
            <w:proofErr w:type="gramEnd"/>
            <w:r>
              <w:rPr>
                <w:sz w:val="24"/>
                <w:szCs w:val="24"/>
              </w:rPr>
              <w:t>оказаться. Проект «</w:t>
            </w:r>
            <w:proofErr w:type="spellStart"/>
            <w:r>
              <w:rPr>
                <w:sz w:val="24"/>
                <w:szCs w:val="24"/>
              </w:rPr>
              <w:t>Кликер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D53D27">
        <w:trPr>
          <w:trHeight w:val="343"/>
        </w:trPr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A42CD1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диалога. Озвучка героев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D42BC7">
        <w:trPr>
          <w:trHeight w:val="367"/>
        </w:trPr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A42C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«Мультфильм»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D42BC7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D53D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«Мультфильм»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0F4048">
        <w:tc>
          <w:tcPr>
            <w:tcW w:w="849" w:type="dxa"/>
          </w:tcPr>
          <w:p w:rsidR="00D53D27" w:rsidRPr="004B1959" w:rsidRDefault="00D53D27" w:rsidP="004B195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D53D27" w:rsidRPr="001D1418" w:rsidRDefault="004B1959" w:rsidP="004B1959">
            <w:pPr>
              <w:rPr>
                <w:sz w:val="24"/>
                <w:szCs w:val="24"/>
              </w:rPr>
            </w:pPr>
            <w:r w:rsidRPr="004B1959">
              <w:rPr>
                <w:b/>
                <w:sz w:val="24"/>
                <w:szCs w:val="24"/>
              </w:rPr>
              <w:t>Создание компьютерных игр в Scratch</w:t>
            </w:r>
          </w:p>
        </w:tc>
        <w:tc>
          <w:tcPr>
            <w:tcW w:w="677" w:type="dxa"/>
            <w:vAlign w:val="center"/>
          </w:tcPr>
          <w:p w:rsidR="00D53D27" w:rsidRPr="009119DB" w:rsidRDefault="00D53D27" w:rsidP="00D53D27">
            <w:pPr>
              <w:jc w:val="center"/>
              <w:rPr>
                <w:b/>
                <w:sz w:val="24"/>
                <w:szCs w:val="24"/>
              </w:rPr>
            </w:pPr>
            <w:r w:rsidRPr="009119DB">
              <w:rPr>
                <w:b/>
                <w:sz w:val="24"/>
                <w:szCs w:val="24"/>
              </w:rPr>
              <w:t>1</w:t>
            </w:r>
            <w:r w:rsidR="009119DB" w:rsidRPr="009119DB">
              <w:rPr>
                <w:b/>
                <w:sz w:val="24"/>
                <w:szCs w:val="24"/>
              </w:rPr>
              <w:t>8</w:t>
            </w:r>
            <w:r w:rsidR="009119DB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4866B2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D53D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«Лабиринт». Создание фона, начальная расстановка героев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4866B2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4B1959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«Лабиринт». Управление спрайтом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4866B2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D53D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«Лабиринт». Препятствие. Враг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4866B2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9A2764" w:rsidRDefault="004B1959" w:rsidP="00D53D27">
            <w:pPr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«Лабиринт». Уровень 2.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D53D27" w:rsidRPr="009A2764" w:rsidTr="00406B47">
        <w:tc>
          <w:tcPr>
            <w:tcW w:w="849" w:type="dxa"/>
          </w:tcPr>
          <w:p w:rsidR="00D53D27" w:rsidRPr="009A2764" w:rsidRDefault="00D53D27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D53D27" w:rsidRPr="00391728" w:rsidRDefault="004B1959" w:rsidP="00D53D27">
            <w:pPr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D53D27" w:rsidRPr="009A2764" w:rsidRDefault="00D53D27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3D27" w:rsidRPr="009A2764" w:rsidRDefault="00D53D27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406B47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391728" w:rsidRDefault="004B1959" w:rsidP="00FA761A">
            <w:pPr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406B47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0343FB" w:rsidRDefault="004B1959" w:rsidP="00ED5833">
            <w:pPr>
              <w:ind w:left="3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фрукты»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406B47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D53D27" w:rsidRDefault="004B1959" w:rsidP="00AD7A25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фрукты»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3E128C">
        <w:trPr>
          <w:trHeight w:val="212"/>
        </w:trPr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D53D27" w:rsidRDefault="004B1959" w:rsidP="004B1959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Арканоид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24430E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9A2764" w:rsidRDefault="004B1959" w:rsidP="00AD7A25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Арканоид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0F4048">
        <w:trPr>
          <w:trHeight w:val="222"/>
        </w:trPr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391728" w:rsidRPr="009A2764" w:rsidRDefault="004B1959" w:rsidP="004B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Шутер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DF300E">
        <w:trPr>
          <w:trHeight w:val="329"/>
        </w:trPr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9A2764" w:rsidRDefault="00391728" w:rsidP="004B1959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 w:rsidR="004B1959">
              <w:rPr>
                <w:sz w:val="24"/>
                <w:szCs w:val="24"/>
              </w:rPr>
              <w:t>Шутер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4B4E8D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391728" w:rsidRPr="009A2764" w:rsidRDefault="004B1959" w:rsidP="000A7BA8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Шутер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DF300E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391728" w:rsidRPr="00D53D27" w:rsidRDefault="000343FB" w:rsidP="00AD0FB3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своим проектов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0343FB" w:rsidRPr="009A2764" w:rsidTr="00DF300E">
        <w:tc>
          <w:tcPr>
            <w:tcW w:w="849" w:type="dxa"/>
          </w:tcPr>
          <w:p w:rsidR="000343FB" w:rsidRPr="009A2764" w:rsidRDefault="000343FB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0343FB" w:rsidRPr="00D53D27" w:rsidRDefault="000343FB" w:rsidP="00D4304C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своим проектов</w:t>
            </w:r>
          </w:p>
        </w:tc>
        <w:tc>
          <w:tcPr>
            <w:tcW w:w="677" w:type="dxa"/>
            <w:vAlign w:val="center"/>
          </w:tcPr>
          <w:p w:rsidR="000343FB" w:rsidRPr="009A2764" w:rsidRDefault="000343FB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43FB" w:rsidRPr="009A2764" w:rsidRDefault="000343FB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43FB" w:rsidRPr="009A2764" w:rsidRDefault="000343FB" w:rsidP="00D53D27">
            <w:pPr>
              <w:rPr>
                <w:sz w:val="24"/>
                <w:szCs w:val="24"/>
              </w:rPr>
            </w:pPr>
          </w:p>
        </w:tc>
      </w:tr>
      <w:tr w:rsidR="000343FB" w:rsidRPr="009A2764" w:rsidTr="00D66B11">
        <w:tc>
          <w:tcPr>
            <w:tcW w:w="849" w:type="dxa"/>
          </w:tcPr>
          <w:p w:rsidR="000343FB" w:rsidRPr="009A2764" w:rsidRDefault="000343FB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0343FB" w:rsidRPr="00D53D27" w:rsidRDefault="000343FB" w:rsidP="00D4304C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своим проектов</w:t>
            </w:r>
          </w:p>
        </w:tc>
        <w:tc>
          <w:tcPr>
            <w:tcW w:w="677" w:type="dxa"/>
            <w:vAlign w:val="center"/>
          </w:tcPr>
          <w:p w:rsidR="000343FB" w:rsidRPr="009A2764" w:rsidRDefault="000343FB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43FB" w:rsidRPr="009A2764" w:rsidRDefault="000343FB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43FB" w:rsidRPr="009A2764" w:rsidRDefault="000343FB" w:rsidP="00D53D27">
            <w:pPr>
              <w:rPr>
                <w:sz w:val="24"/>
                <w:szCs w:val="24"/>
              </w:rPr>
            </w:pPr>
          </w:p>
        </w:tc>
      </w:tr>
      <w:tr w:rsidR="00391728" w:rsidRPr="009A2764" w:rsidTr="00AA44D8">
        <w:tc>
          <w:tcPr>
            <w:tcW w:w="849" w:type="dxa"/>
          </w:tcPr>
          <w:p w:rsidR="00391728" w:rsidRPr="009A2764" w:rsidRDefault="00391728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391728" w:rsidRPr="009A2764" w:rsidRDefault="004B1959" w:rsidP="00AD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своим проектов</w:t>
            </w:r>
          </w:p>
        </w:tc>
        <w:tc>
          <w:tcPr>
            <w:tcW w:w="677" w:type="dxa"/>
            <w:vAlign w:val="center"/>
          </w:tcPr>
          <w:p w:rsidR="00391728" w:rsidRPr="009A2764" w:rsidRDefault="00391728" w:rsidP="00D53D27">
            <w:pPr>
              <w:jc w:val="center"/>
              <w:rPr>
                <w:sz w:val="24"/>
                <w:szCs w:val="24"/>
              </w:rPr>
            </w:pPr>
            <w:r w:rsidRPr="009A27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1728" w:rsidRPr="009A2764" w:rsidRDefault="00391728" w:rsidP="00D53D27">
            <w:pPr>
              <w:rPr>
                <w:sz w:val="24"/>
                <w:szCs w:val="24"/>
              </w:rPr>
            </w:pPr>
          </w:p>
        </w:tc>
      </w:tr>
      <w:tr w:rsidR="004B1959" w:rsidRPr="009A2764" w:rsidTr="00AA44D8">
        <w:tc>
          <w:tcPr>
            <w:tcW w:w="849" w:type="dxa"/>
          </w:tcPr>
          <w:p w:rsidR="004B1959" w:rsidRPr="009A2764" w:rsidRDefault="004B1959" w:rsidP="00D53D27">
            <w:pPr>
              <w:pStyle w:val="a6"/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4B1959" w:rsidRDefault="004B1959" w:rsidP="00AD0FB3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Защита своих проектов</w:t>
            </w:r>
          </w:p>
        </w:tc>
        <w:tc>
          <w:tcPr>
            <w:tcW w:w="677" w:type="dxa"/>
            <w:vAlign w:val="center"/>
          </w:tcPr>
          <w:p w:rsidR="004B1959" w:rsidRPr="009A2764" w:rsidRDefault="004B1959" w:rsidP="00D53D2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B1959" w:rsidRPr="009A2764" w:rsidRDefault="004B1959" w:rsidP="00D53D2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4B1959" w:rsidRPr="009A2764" w:rsidRDefault="004B1959" w:rsidP="00D53D27">
            <w:pPr>
              <w:rPr>
                <w:szCs w:val="24"/>
              </w:rPr>
            </w:pPr>
          </w:p>
        </w:tc>
      </w:tr>
    </w:tbl>
    <w:p w:rsidR="00705F09" w:rsidRPr="00885014" w:rsidRDefault="00705F09" w:rsidP="00D53D27">
      <w:pPr>
        <w:rPr>
          <w:b/>
          <w:szCs w:val="24"/>
        </w:rPr>
      </w:pPr>
    </w:p>
    <w:sectPr w:rsidR="00705F09" w:rsidRPr="00885014" w:rsidSect="0097042D"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3E34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32115"/>
    <w:multiLevelType w:val="hybridMultilevel"/>
    <w:tmpl w:val="791EDE9E"/>
    <w:lvl w:ilvl="0" w:tplc="9E9A2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EE738B"/>
    <w:multiLevelType w:val="multilevel"/>
    <w:tmpl w:val="9806BF0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63478"/>
    <w:multiLevelType w:val="hybridMultilevel"/>
    <w:tmpl w:val="34A2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C798C"/>
    <w:multiLevelType w:val="hybridMultilevel"/>
    <w:tmpl w:val="8750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16A0E"/>
    <w:multiLevelType w:val="hybridMultilevel"/>
    <w:tmpl w:val="E32A6038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9FE454F4">
      <w:numFmt w:val="bullet"/>
      <w:lvlText w:val="•"/>
      <w:lvlJc w:val="left"/>
      <w:pPr>
        <w:ind w:left="2253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628" w:hanging="180"/>
      </w:pPr>
    </w:lvl>
    <w:lvl w:ilvl="3" w:tplc="0419000F">
      <w:start w:val="1"/>
      <w:numFmt w:val="decimal"/>
      <w:lvlText w:val="%4."/>
      <w:lvlJc w:val="left"/>
      <w:pPr>
        <w:ind w:left="3348" w:hanging="360"/>
      </w:pPr>
    </w:lvl>
    <w:lvl w:ilvl="4" w:tplc="04190019">
      <w:start w:val="1"/>
      <w:numFmt w:val="lowerLetter"/>
      <w:lvlText w:val="%5."/>
      <w:lvlJc w:val="left"/>
      <w:pPr>
        <w:ind w:left="4068" w:hanging="360"/>
      </w:pPr>
    </w:lvl>
    <w:lvl w:ilvl="5" w:tplc="0419001B">
      <w:start w:val="1"/>
      <w:numFmt w:val="lowerRoman"/>
      <w:lvlText w:val="%6."/>
      <w:lvlJc w:val="right"/>
      <w:pPr>
        <w:ind w:left="4788" w:hanging="180"/>
      </w:pPr>
    </w:lvl>
    <w:lvl w:ilvl="6" w:tplc="0419000F">
      <w:start w:val="1"/>
      <w:numFmt w:val="decimal"/>
      <w:lvlText w:val="%7."/>
      <w:lvlJc w:val="left"/>
      <w:pPr>
        <w:ind w:left="5508" w:hanging="360"/>
      </w:pPr>
    </w:lvl>
    <w:lvl w:ilvl="7" w:tplc="04190019">
      <w:start w:val="1"/>
      <w:numFmt w:val="lowerLetter"/>
      <w:lvlText w:val="%8."/>
      <w:lvlJc w:val="left"/>
      <w:pPr>
        <w:ind w:left="6228" w:hanging="360"/>
      </w:pPr>
    </w:lvl>
    <w:lvl w:ilvl="8" w:tplc="0419001B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0DE374F1"/>
    <w:multiLevelType w:val="multilevel"/>
    <w:tmpl w:val="0D98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8229C"/>
    <w:multiLevelType w:val="hybridMultilevel"/>
    <w:tmpl w:val="D06A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65E28"/>
    <w:multiLevelType w:val="hybridMultilevel"/>
    <w:tmpl w:val="00B2FFF2"/>
    <w:lvl w:ilvl="0" w:tplc="034A7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DB32A2"/>
    <w:multiLevelType w:val="hybridMultilevel"/>
    <w:tmpl w:val="87263AF6"/>
    <w:lvl w:ilvl="0" w:tplc="034A7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6F0BF4"/>
    <w:multiLevelType w:val="hybridMultilevel"/>
    <w:tmpl w:val="77A4626A"/>
    <w:lvl w:ilvl="0" w:tplc="1D3E34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B27C7"/>
    <w:multiLevelType w:val="hybridMultilevel"/>
    <w:tmpl w:val="632644CA"/>
    <w:lvl w:ilvl="0" w:tplc="034A7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FD5F82"/>
    <w:multiLevelType w:val="multilevel"/>
    <w:tmpl w:val="9CA283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1F3E3AAA"/>
    <w:multiLevelType w:val="multilevel"/>
    <w:tmpl w:val="993045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264A2C01"/>
    <w:multiLevelType w:val="multilevel"/>
    <w:tmpl w:val="D5328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3744E"/>
    <w:multiLevelType w:val="hybridMultilevel"/>
    <w:tmpl w:val="1CBC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4498B"/>
    <w:multiLevelType w:val="multilevel"/>
    <w:tmpl w:val="1E922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67B48"/>
    <w:multiLevelType w:val="hybridMultilevel"/>
    <w:tmpl w:val="B288AA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A9544D"/>
    <w:multiLevelType w:val="hybridMultilevel"/>
    <w:tmpl w:val="1D4C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2463F"/>
    <w:multiLevelType w:val="hybridMultilevel"/>
    <w:tmpl w:val="062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F4034"/>
    <w:multiLevelType w:val="hybridMultilevel"/>
    <w:tmpl w:val="B798E0DC"/>
    <w:lvl w:ilvl="0" w:tplc="034A7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122862"/>
    <w:multiLevelType w:val="multilevel"/>
    <w:tmpl w:val="C7E2D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92225"/>
    <w:multiLevelType w:val="multilevel"/>
    <w:tmpl w:val="5360F9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C223C6"/>
    <w:multiLevelType w:val="hybridMultilevel"/>
    <w:tmpl w:val="19D07F40"/>
    <w:lvl w:ilvl="0" w:tplc="9E9A2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167702"/>
    <w:multiLevelType w:val="hybridMultilevel"/>
    <w:tmpl w:val="B6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F0324"/>
    <w:multiLevelType w:val="multilevel"/>
    <w:tmpl w:val="6A72F7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3E63C0"/>
    <w:multiLevelType w:val="multilevel"/>
    <w:tmpl w:val="26BA0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620EE"/>
    <w:multiLevelType w:val="hybridMultilevel"/>
    <w:tmpl w:val="4D124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CD08B3"/>
    <w:multiLevelType w:val="hybridMultilevel"/>
    <w:tmpl w:val="C8D635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>
    <w:nsid w:val="52C63CB5"/>
    <w:multiLevelType w:val="hybridMultilevel"/>
    <w:tmpl w:val="32F0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234F8"/>
    <w:multiLevelType w:val="multilevel"/>
    <w:tmpl w:val="7B366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E82A60"/>
    <w:multiLevelType w:val="hybridMultilevel"/>
    <w:tmpl w:val="D756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B6E94"/>
    <w:multiLevelType w:val="hybridMultilevel"/>
    <w:tmpl w:val="04322FBE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>
      <w:start w:val="1"/>
      <w:numFmt w:val="lowerRoman"/>
      <w:lvlText w:val="%3."/>
      <w:lvlJc w:val="right"/>
      <w:pPr>
        <w:ind w:left="2628" w:hanging="180"/>
      </w:pPr>
    </w:lvl>
    <w:lvl w:ilvl="3" w:tplc="0419000F">
      <w:start w:val="1"/>
      <w:numFmt w:val="decimal"/>
      <w:lvlText w:val="%4."/>
      <w:lvlJc w:val="left"/>
      <w:pPr>
        <w:ind w:left="3348" w:hanging="360"/>
      </w:pPr>
    </w:lvl>
    <w:lvl w:ilvl="4" w:tplc="04190019">
      <w:start w:val="1"/>
      <w:numFmt w:val="lowerLetter"/>
      <w:lvlText w:val="%5."/>
      <w:lvlJc w:val="left"/>
      <w:pPr>
        <w:ind w:left="4068" w:hanging="360"/>
      </w:pPr>
    </w:lvl>
    <w:lvl w:ilvl="5" w:tplc="0419001B">
      <w:start w:val="1"/>
      <w:numFmt w:val="lowerRoman"/>
      <w:lvlText w:val="%6."/>
      <w:lvlJc w:val="right"/>
      <w:pPr>
        <w:ind w:left="4788" w:hanging="180"/>
      </w:pPr>
    </w:lvl>
    <w:lvl w:ilvl="6" w:tplc="0419000F">
      <w:start w:val="1"/>
      <w:numFmt w:val="decimal"/>
      <w:lvlText w:val="%7."/>
      <w:lvlJc w:val="left"/>
      <w:pPr>
        <w:ind w:left="5508" w:hanging="360"/>
      </w:pPr>
    </w:lvl>
    <w:lvl w:ilvl="7" w:tplc="04190019">
      <w:start w:val="1"/>
      <w:numFmt w:val="lowerLetter"/>
      <w:lvlText w:val="%8."/>
      <w:lvlJc w:val="left"/>
      <w:pPr>
        <w:ind w:left="6228" w:hanging="360"/>
      </w:pPr>
    </w:lvl>
    <w:lvl w:ilvl="8" w:tplc="0419001B">
      <w:start w:val="1"/>
      <w:numFmt w:val="lowerRoman"/>
      <w:lvlText w:val="%9."/>
      <w:lvlJc w:val="right"/>
      <w:pPr>
        <w:ind w:left="6948" w:hanging="180"/>
      </w:pPr>
    </w:lvl>
  </w:abstractNum>
  <w:abstractNum w:abstractNumId="36">
    <w:nsid w:val="586A1DEF"/>
    <w:multiLevelType w:val="hybridMultilevel"/>
    <w:tmpl w:val="3CE4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84120"/>
    <w:multiLevelType w:val="hybridMultilevel"/>
    <w:tmpl w:val="4EAE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25C60"/>
    <w:multiLevelType w:val="hybridMultilevel"/>
    <w:tmpl w:val="2138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14C"/>
    <w:multiLevelType w:val="hybridMultilevel"/>
    <w:tmpl w:val="8A4287DE"/>
    <w:lvl w:ilvl="0" w:tplc="034A722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20C75"/>
    <w:multiLevelType w:val="hybridMultilevel"/>
    <w:tmpl w:val="408A6606"/>
    <w:lvl w:ilvl="0" w:tplc="1D3E34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43033"/>
    <w:multiLevelType w:val="hybridMultilevel"/>
    <w:tmpl w:val="14B25422"/>
    <w:lvl w:ilvl="0" w:tplc="034A722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B5344"/>
    <w:multiLevelType w:val="hybridMultilevel"/>
    <w:tmpl w:val="442492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3">
    <w:nsid w:val="72236FCE"/>
    <w:multiLevelType w:val="multilevel"/>
    <w:tmpl w:val="FC56FD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80CD8"/>
    <w:multiLevelType w:val="hybridMultilevel"/>
    <w:tmpl w:val="F21E2C9C"/>
    <w:lvl w:ilvl="0" w:tplc="9E9A2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0B45BA"/>
    <w:multiLevelType w:val="hybridMultilevel"/>
    <w:tmpl w:val="9180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C2FAA"/>
    <w:multiLevelType w:val="hybridMultilevel"/>
    <w:tmpl w:val="6002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04957"/>
    <w:multiLevelType w:val="hybridMultilevel"/>
    <w:tmpl w:val="AEA4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A2B49"/>
    <w:multiLevelType w:val="multilevel"/>
    <w:tmpl w:val="A16C1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FA7E1E"/>
    <w:multiLevelType w:val="multilevel"/>
    <w:tmpl w:val="401835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0"/>
  </w:num>
  <w:num w:numId="3">
    <w:abstractNumId w:val="13"/>
  </w:num>
  <w:num w:numId="4">
    <w:abstractNumId w:val="30"/>
  </w:num>
  <w:num w:numId="5">
    <w:abstractNumId w:val="7"/>
  </w:num>
  <w:num w:numId="6">
    <w:abstractNumId w:val="10"/>
  </w:num>
  <w:num w:numId="7">
    <w:abstractNumId w:val="21"/>
  </w:num>
  <w:num w:numId="8">
    <w:abstractNumId w:val="45"/>
  </w:num>
  <w:num w:numId="9">
    <w:abstractNumId w:val="38"/>
  </w:num>
  <w:num w:numId="10">
    <w:abstractNumId w:val="47"/>
  </w:num>
  <w:num w:numId="11">
    <w:abstractNumId w:val="34"/>
  </w:num>
  <w:num w:numId="12">
    <w:abstractNumId w:val="18"/>
  </w:num>
  <w:num w:numId="13">
    <w:abstractNumId w:val="37"/>
  </w:num>
  <w:num w:numId="14">
    <w:abstractNumId w:val="22"/>
  </w:num>
  <w:num w:numId="15">
    <w:abstractNumId w:val="46"/>
  </w:num>
  <w:num w:numId="16">
    <w:abstractNumId w:val="32"/>
  </w:num>
  <w:num w:numId="17">
    <w:abstractNumId w:val="36"/>
  </w:num>
  <w:num w:numId="18">
    <w:abstractNumId w:val="4"/>
  </w:num>
  <w:num w:numId="19">
    <w:abstractNumId w:val="44"/>
  </w:num>
  <w:num w:numId="20">
    <w:abstractNumId w:val="26"/>
  </w:num>
  <w:num w:numId="21">
    <w:abstractNumId w:val="16"/>
  </w:num>
  <w:num w:numId="22">
    <w:abstractNumId w:val="15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14"/>
  </w:num>
  <w:num w:numId="32">
    <w:abstractNumId w:val="41"/>
  </w:num>
  <w:num w:numId="33">
    <w:abstractNumId w:val="11"/>
  </w:num>
  <w:num w:numId="34">
    <w:abstractNumId w:val="23"/>
  </w:num>
  <w:num w:numId="35">
    <w:abstractNumId w:val="39"/>
  </w:num>
  <w:num w:numId="36">
    <w:abstractNumId w:val="31"/>
  </w:num>
  <w:num w:numId="37">
    <w:abstractNumId w:val="20"/>
  </w:num>
  <w:num w:numId="38">
    <w:abstractNumId w:val="42"/>
  </w:num>
  <w:num w:numId="39">
    <w:abstractNumId w:val="9"/>
  </w:num>
  <w:num w:numId="40">
    <w:abstractNumId w:val="48"/>
  </w:num>
  <w:num w:numId="41">
    <w:abstractNumId w:val="29"/>
  </w:num>
  <w:num w:numId="42">
    <w:abstractNumId w:val="19"/>
  </w:num>
  <w:num w:numId="43">
    <w:abstractNumId w:val="17"/>
  </w:num>
  <w:num w:numId="44">
    <w:abstractNumId w:val="33"/>
  </w:num>
  <w:num w:numId="45">
    <w:abstractNumId w:val="43"/>
  </w:num>
  <w:num w:numId="46">
    <w:abstractNumId w:val="49"/>
  </w:num>
  <w:num w:numId="47">
    <w:abstractNumId w:val="24"/>
  </w:num>
  <w:num w:numId="48">
    <w:abstractNumId w:val="25"/>
  </w:num>
  <w:num w:numId="49">
    <w:abstractNumId w:val="2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719"/>
    <w:rsid w:val="00002A1F"/>
    <w:rsid w:val="00012EF0"/>
    <w:rsid w:val="000343FB"/>
    <w:rsid w:val="000A342F"/>
    <w:rsid w:val="000C1E7F"/>
    <w:rsid w:val="000E7615"/>
    <w:rsid w:val="000F3D9F"/>
    <w:rsid w:val="000F4048"/>
    <w:rsid w:val="000F79F6"/>
    <w:rsid w:val="00191463"/>
    <w:rsid w:val="001D1418"/>
    <w:rsid w:val="00286F21"/>
    <w:rsid w:val="0029227A"/>
    <w:rsid w:val="00293903"/>
    <w:rsid w:val="002E3172"/>
    <w:rsid w:val="003203DA"/>
    <w:rsid w:val="0033431D"/>
    <w:rsid w:val="003610F2"/>
    <w:rsid w:val="00391728"/>
    <w:rsid w:val="00432FE8"/>
    <w:rsid w:val="00495E32"/>
    <w:rsid w:val="004B1959"/>
    <w:rsid w:val="00503612"/>
    <w:rsid w:val="005363B9"/>
    <w:rsid w:val="005707C7"/>
    <w:rsid w:val="005711FF"/>
    <w:rsid w:val="005A6191"/>
    <w:rsid w:val="005B5CE5"/>
    <w:rsid w:val="005E66F3"/>
    <w:rsid w:val="006420B1"/>
    <w:rsid w:val="006523D8"/>
    <w:rsid w:val="00656C3A"/>
    <w:rsid w:val="00705F09"/>
    <w:rsid w:val="00737818"/>
    <w:rsid w:val="00794306"/>
    <w:rsid w:val="007C53B4"/>
    <w:rsid w:val="00885014"/>
    <w:rsid w:val="008B0548"/>
    <w:rsid w:val="0090223C"/>
    <w:rsid w:val="0090699D"/>
    <w:rsid w:val="009119DB"/>
    <w:rsid w:val="0097042D"/>
    <w:rsid w:val="009A2764"/>
    <w:rsid w:val="00A11719"/>
    <w:rsid w:val="00A34026"/>
    <w:rsid w:val="00A46BAF"/>
    <w:rsid w:val="00A82167"/>
    <w:rsid w:val="00AB7E6A"/>
    <w:rsid w:val="00AF3550"/>
    <w:rsid w:val="00B3315A"/>
    <w:rsid w:val="00B96EEC"/>
    <w:rsid w:val="00BB7AF8"/>
    <w:rsid w:val="00BD32AD"/>
    <w:rsid w:val="00BD5213"/>
    <w:rsid w:val="00BE551F"/>
    <w:rsid w:val="00C055A5"/>
    <w:rsid w:val="00C066F4"/>
    <w:rsid w:val="00C131E5"/>
    <w:rsid w:val="00C1754A"/>
    <w:rsid w:val="00C27F15"/>
    <w:rsid w:val="00C677B2"/>
    <w:rsid w:val="00D32B73"/>
    <w:rsid w:val="00D53D27"/>
    <w:rsid w:val="00D847B9"/>
    <w:rsid w:val="00DB4D67"/>
    <w:rsid w:val="00E0406A"/>
    <w:rsid w:val="00E04847"/>
    <w:rsid w:val="00E13FAA"/>
    <w:rsid w:val="00E23881"/>
    <w:rsid w:val="00E44BF4"/>
    <w:rsid w:val="00E50A16"/>
    <w:rsid w:val="00E614A9"/>
    <w:rsid w:val="00E849AA"/>
    <w:rsid w:val="00EA33E3"/>
    <w:rsid w:val="00EF5BCC"/>
    <w:rsid w:val="00FA57D0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1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0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A117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1719"/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A1171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1171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A1171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a">
    <w:name w:val="Strong"/>
    <w:qFormat/>
    <w:rsid w:val="00A11719"/>
    <w:rPr>
      <w:b/>
      <w:bCs/>
    </w:rPr>
  </w:style>
  <w:style w:type="paragraph" w:customStyle="1" w:styleId="11">
    <w:name w:val="Абзац списка1"/>
    <w:basedOn w:val="a"/>
    <w:rsid w:val="00A11719"/>
    <w:pPr>
      <w:ind w:left="720"/>
      <w:contextualSpacing/>
      <w:jc w:val="left"/>
    </w:pPr>
    <w:rPr>
      <w:rFonts w:eastAsia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F4048"/>
    <w:rPr>
      <w:rFonts w:ascii="Times New Roman" w:eastAsia="Calibri" w:hAnsi="Times New Roman" w:cs="Times New Roman"/>
      <w:sz w:val="24"/>
    </w:rPr>
  </w:style>
  <w:style w:type="paragraph" w:styleId="ab">
    <w:name w:val="Title"/>
    <w:basedOn w:val="a"/>
    <w:next w:val="a"/>
    <w:link w:val="ac"/>
    <w:qFormat/>
    <w:rsid w:val="000F4048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F4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">
    <w:name w:val="c2"/>
    <w:basedOn w:val="a"/>
    <w:rsid w:val="00EA33E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14">
    <w:name w:val="c14"/>
    <w:basedOn w:val="a0"/>
    <w:rsid w:val="00EA33E3"/>
  </w:style>
  <w:style w:type="character" w:customStyle="1" w:styleId="c1">
    <w:name w:val="c1"/>
    <w:basedOn w:val="a0"/>
    <w:rsid w:val="00EA33E3"/>
  </w:style>
  <w:style w:type="paragraph" w:customStyle="1" w:styleId="12">
    <w:name w:val="Обычный (веб)1"/>
    <w:basedOn w:val="a"/>
    <w:rsid w:val="00885014"/>
    <w:pPr>
      <w:suppressAutoHyphens/>
      <w:spacing w:before="100" w:after="119"/>
      <w:jc w:val="left"/>
    </w:pPr>
    <w:rPr>
      <w:rFonts w:eastAsia="Times New Roman"/>
      <w:szCs w:val="24"/>
      <w:lang w:eastAsia="ar-SA"/>
    </w:rPr>
  </w:style>
  <w:style w:type="paragraph" w:customStyle="1" w:styleId="13">
    <w:name w:val="Обычный1"/>
    <w:basedOn w:val="a"/>
    <w:rsid w:val="00885014"/>
    <w:pPr>
      <w:suppressAutoHyphens/>
      <w:autoSpaceDE w:val="0"/>
      <w:jc w:val="left"/>
    </w:pPr>
    <w:rPr>
      <w:rFonts w:eastAsia="Times New Roman"/>
      <w:color w:val="000000"/>
      <w:szCs w:val="24"/>
      <w:lang w:eastAsia="hi-IN" w:bidi="hi-IN"/>
    </w:rPr>
  </w:style>
  <w:style w:type="paragraph" w:customStyle="1" w:styleId="Standard">
    <w:name w:val="Standard"/>
    <w:rsid w:val="00885014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85014"/>
    <w:rPr>
      <w:b/>
      <w:bCs/>
    </w:rPr>
  </w:style>
  <w:style w:type="paragraph" w:customStyle="1" w:styleId="ad">
    <w:name w:val="???????"/>
    <w:rsid w:val="00002A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002A1F"/>
  </w:style>
  <w:style w:type="character" w:customStyle="1" w:styleId="10">
    <w:name w:val="Заголовок 1 Знак"/>
    <w:basedOn w:val="a0"/>
    <w:link w:val="1"/>
    <w:uiPriority w:val="9"/>
    <w:rsid w:val="0000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847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47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DF23-10D0-4C76-B4AE-847A6AB9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Виталя</dc:creator>
  <cp:lastModifiedBy>USER</cp:lastModifiedBy>
  <cp:revision>43</cp:revision>
  <cp:lastPrinted>2021-12-16T10:00:00Z</cp:lastPrinted>
  <dcterms:created xsi:type="dcterms:W3CDTF">2018-06-19T08:35:00Z</dcterms:created>
  <dcterms:modified xsi:type="dcterms:W3CDTF">2024-09-28T11:28:00Z</dcterms:modified>
</cp:coreProperties>
</file>